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45" w:rsidRDefault="00812845" w:rsidP="00D0087C">
      <w:pPr>
        <w:rPr>
          <w:rFonts w:ascii="Times New Roman" w:hAnsi="Times New Roman"/>
        </w:rPr>
      </w:pPr>
    </w:p>
    <w:p w:rsidR="00D0087C" w:rsidRPr="00F87008" w:rsidRDefault="001752A1" w:rsidP="00D008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C53251" w:rsidRDefault="00EC777B" w:rsidP="0099518D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857250" cy="895350"/>
            <wp:effectExtent l="19050" t="0" r="0" b="0"/>
            <wp:docPr id="1" name="Рисунок 1" descr="C:\Users\Hizir\Desktop\WhatsApp Image 2020-07-07 at 15.4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Hizir\Desktop\WhatsApp Image 2020-07-07 at 15.41.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51" w:rsidRDefault="00C53251" w:rsidP="00C532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РУБЕЖНЕНСКОГО СЕЛЬСКОГО ПОСЕЛЕНИЯ</w:t>
      </w:r>
    </w:p>
    <w:p w:rsidR="00C53251" w:rsidRDefault="00C53251" w:rsidP="00C532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НАУРСКОГО МУНИЦИПАЛЬНОГО РАЙОНА</w:t>
      </w:r>
    </w:p>
    <w:p w:rsidR="00C53251" w:rsidRDefault="00C53251" w:rsidP="00C532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ЧЕЧЕНСКОЙ РЕСПУБЛИКИ</w:t>
      </w:r>
    </w:p>
    <w:p w:rsidR="00C53251" w:rsidRDefault="00C53251" w:rsidP="00C5325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НЕВРАН МУНИЦИПАЛЬНИ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ОШТАН</w:t>
      </w:r>
    </w:p>
    <w:p w:rsidR="00C53251" w:rsidRDefault="00C53251" w:rsidP="00C5325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РУБЕЖНИ  ЮЬРТАБАХАМАН  АДМИНИСТРАЦИ</w:t>
      </w:r>
    </w:p>
    <w:p w:rsidR="00C53251" w:rsidRDefault="00C53251" w:rsidP="00C5325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НОХЧИЙН РЕСПУБЛИК</w:t>
      </w:r>
    </w:p>
    <w:p w:rsidR="007A7CD7" w:rsidRPr="004A0CC8" w:rsidRDefault="00303553" w:rsidP="0030355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9A4078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proofErr w:type="gramStart"/>
      <w:r w:rsidR="007A7CD7" w:rsidRPr="004A0CC8">
        <w:rPr>
          <w:rFonts w:ascii="Times New Roman" w:hAnsi="Times New Roman"/>
          <w:color w:val="000000"/>
          <w:sz w:val="20"/>
          <w:szCs w:val="20"/>
        </w:rPr>
        <w:t>366131  ЧР</w:t>
      </w:r>
      <w:proofErr w:type="gramEnd"/>
      <w:r w:rsidR="007A7CD7" w:rsidRPr="004A0CC8">
        <w:rPr>
          <w:rFonts w:ascii="Times New Roman" w:hAnsi="Times New Roman"/>
          <w:color w:val="000000"/>
          <w:sz w:val="20"/>
          <w:szCs w:val="20"/>
        </w:rPr>
        <w:t>, Наурск</w:t>
      </w:r>
      <w:r w:rsidR="00424A4E">
        <w:rPr>
          <w:rFonts w:ascii="Times New Roman" w:hAnsi="Times New Roman"/>
          <w:color w:val="000000"/>
          <w:sz w:val="20"/>
          <w:szCs w:val="20"/>
        </w:rPr>
        <w:t xml:space="preserve">ий район, с. Рубежное, </w:t>
      </w:r>
      <w:proofErr w:type="spellStart"/>
      <w:r w:rsidR="00424A4E">
        <w:rPr>
          <w:rFonts w:ascii="Times New Roman" w:hAnsi="Times New Roman"/>
          <w:color w:val="000000"/>
          <w:sz w:val="20"/>
          <w:szCs w:val="20"/>
        </w:rPr>
        <w:t>ул.А-Х.Кадырова</w:t>
      </w:r>
      <w:proofErr w:type="spellEnd"/>
      <w:r w:rsidR="00424A4E">
        <w:rPr>
          <w:rFonts w:ascii="Times New Roman" w:hAnsi="Times New Roman"/>
          <w:color w:val="000000"/>
          <w:sz w:val="20"/>
          <w:szCs w:val="20"/>
        </w:rPr>
        <w:t>,</w:t>
      </w:r>
      <w:r w:rsidR="007A7CD7" w:rsidRPr="004A0CC8">
        <w:rPr>
          <w:rFonts w:ascii="Times New Roman" w:hAnsi="Times New Roman"/>
          <w:color w:val="000000"/>
          <w:sz w:val="20"/>
          <w:szCs w:val="20"/>
        </w:rPr>
        <w:t xml:space="preserve">  25 </w:t>
      </w:r>
      <w:r w:rsidR="009A4078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424A4E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="009A4078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7A7CD7" w:rsidRPr="004A0CC8">
        <w:rPr>
          <w:rFonts w:ascii="Times New Roman" w:hAnsi="Times New Roman"/>
          <w:color w:val="000000"/>
          <w:sz w:val="20"/>
          <w:szCs w:val="20"/>
        </w:rPr>
        <w:t xml:space="preserve"> тел,  2-22-25</w:t>
      </w:r>
    </w:p>
    <w:tbl>
      <w:tblPr>
        <w:tblW w:w="0" w:type="auto"/>
        <w:tblInd w:w="10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43"/>
      </w:tblGrid>
      <w:tr w:rsidR="007A7CD7" w:rsidRPr="004A0CC8">
        <w:trPr>
          <w:trHeight w:val="100"/>
        </w:trPr>
        <w:tc>
          <w:tcPr>
            <w:tcW w:w="86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7CD7" w:rsidRPr="004A0CC8" w:rsidRDefault="00F2737D" w:rsidP="007A7C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электронный адрес: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adm</w:t>
            </w:r>
            <w:r w:rsidRPr="0065659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rubezh</w:t>
            </w:r>
            <w:r w:rsidRPr="00656595"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6565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</w:tbl>
    <w:p w:rsidR="002C330F" w:rsidRDefault="002C330F" w:rsidP="002C330F">
      <w:pPr>
        <w:jc w:val="center"/>
        <w:rPr>
          <w:rFonts w:ascii="Times New Roman" w:hAnsi="Times New Roman"/>
          <w:sz w:val="28"/>
          <w:szCs w:val="28"/>
        </w:rPr>
      </w:pPr>
    </w:p>
    <w:p w:rsidR="00990A8F" w:rsidRDefault="00990A8F" w:rsidP="002C33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990A8F" w:rsidRPr="003F645D" w:rsidRDefault="00990A8F" w:rsidP="002C330F">
      <w:pPr>
        <w:jc w:val="center"/>
        <w:rPr>
          <w:rFonts w:ascii="Times New Roman" w:hAnsi="Times New Roman"/>
          <w:sz w:val="28"/>
          <w:szCs w:val="28"/>
        </w:rPr>
      </w:pPr>
    </w:p>
    <w:p w:rsidR="002C330F" w:rsidRDefault="005E2BCB" w:rsidP="002C330F">
      <w:pPr>
        <w:pStyle w:val="2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</w:t>
      </w:r>
      <w:r w:rsidR="00662141">
        <w:rPr>
          <w:sz w:val="28"/>
          <w:szCs w:val="28"/>
          <w:lang w:eastAsia="en-US"/>
        </w:rPr>
        <w:t>.01.2022</w:t>
      </w:r>
      <w:r w:rsidR="002C330F" w:rsidRPr="003F645D">
        <w:rPr>
          <w:sz w:val="28"/>
          <w:szCs w:val="28"/>
          <w:lang w:eastAsia="en-US"/>
        </w:rPr>
        <w:t xml:space="preserve"> года       </w:t>
      </w:r>
      <w:r w:rsidR="00662141">
        <w:rPr>
          <w:sz w:val="28"/>
          <w:szCs w:val="28"/>
          <w:lang w:eastAsia="en-US"/>
        </w:rPr>
        <w:t xml:space="preserve">                             № </w:t>
      </w:r>
      <w:r>
        <w:rPr>
          <w:sz w:val="28"/>
          <w:szCs w:val="28"/>
          <w:lang w:eastAsia="en-US"/>
        </w:rPr>
        <w:t>03</w:t>
      </w:r>
      <w:r w:rsidR="00662141">
        <w:rPr>
          <w:sz w:val="28"/>
          <w:szCs w:val="28"/>
          <w:lang w:eastAsia="en-US"/>
        </w:rPr>
        <w:t xml:space="preserve"> </w:t>
      </w:r>
      <w:r w:rsidR="002C330F" w:rsidRPr="003F645D">
        <w:rPr>
          <w:sz w:val="28"/>
          <w:szCs w:val="28"/>
          <w:lang w:eastAsia="en-US"/>
        </w:rPr>
        <w:t xml:space="preserve"> </w:t>
      </w:r>
      <w:r w:rsidR="00F80186">
        <w:rPr>
          <w:sz w:val="28"/>
          <w:szCs w:val="28"/>
          <w:lang w:eastAsia="en-US"/>
        </w:rPr>
        <w:t xml:space="preserve">                               </w:t>
      </w:r>
      <w:r w:rsidR="002C330F" w:rsidRPr="003F645D">
        <w:rPr>
          <w:sz w:val="28"/>
          <w:szCs w:val="28"/>
          <w:lang w:eastAsia="en-US"/>
        </w:rPr>
        <w:t xml:space="preserve">        с. Рубежное</w:t>
      </w:r>
    </w:p>
    <w:p w:rsidR="00387F1F" w:rsidRPr="003F645D" w:rsidRDefault="00387F1F" w:rsidP="002C330F">
      <w:pPr>
        <w:pStyle w:val="2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</w:p>
    <w:p w:rsidR="00662141" w:rsidRPr="00662141" w:rsidRDefault="00662141" w:rsidP="00662141">
      <w:pPr>
        <w:jc w:val="center"/>
        <w:rPr>
          <w:rFonts w:ascii="Times New Roman" w:hAnsi="Times New Roman"/>
          <w:b/>
          <w:sz w:val="28"/>
          <w:szCs w:val="28"/>
        </w:rPr>
      </w:pPr>
      <w:r w:rsidRPr="00662141">
        <w:rPr>
          <w:rFonts w:ascii="Times New Roman" w:hAnsi="Times New Roman"/>
          <w:b/>
          <w:sz w:val="28"/>
          <w:szCs w:val="28"/>
        </w:rPr>
        <w:t>Об утверждении Регламента Администрации</w:t>
      </w:r>
    </w:p>
    <w:p w:rsidR="00662141" w:rsidRPr="00662141" w:rsidRDefault="00662141" w:rsidP="00662141">
      <w:pPr>
        <w:jc w:val="center"/>
        <w:rPr>
          <w:rFonts w:ascii="Times New Roman" w:hAnsi="Times New Roman"/>
          <w:b/>
          <w:sz w:val="28"/>
          <w:szCs w:val="28"/>
        </w:rPr>
      </w:pPr>
      <w:r w:rsidRPr="00662141">
        <w:rPr>
          <w:rFonts w:ascii="Times New Roman" w:hAnsi="Times New Roman"/>
          <w:b/>
          <w:sz w:val="28"/>
          <w:szCs w:val="28"/>
        </w:rPr>
        <w:t>Рубежненского сельского поселения</w:t>
      </w:r>
      <w:r w:rsidR="00387F1F">
        <w:rPr>
          <w:rFonts w:ascii="Times New Roman" w:hAnsi="Times New Roman"/>
          <w:b/>
          <w:sz w:val="28"/>
          <w:szCs w:val="28"/>
        </w:rPr>
        <w:t xml:space="preserve"> на 2022-2023 годы.</w:t>
      </w:r>
    </w:p>
    <w:p w:rsidR="00662141" w:rsidRPr="00662141" w:rsidRDefault="00662141" w:rsidP="00662141">
      <w:pPr>
        <w:rPr>
          <w:rFonts w:ascii="Times New Roman" w:hAnsi="Times New Roman"/>
          <w:sz w:val="28"/>
          <w:szCs w:val="28"/>
          <w:lang w:eastAsia="ja-JP"/>
        </w:rPr>
      </w:pPr>
    </w:p>
    <w:p w:rsidR="00662141" w:rsidRPr="00662141" w:rsidRDefault="00662141" w:rsidP="0066214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62141">
        <w:rPr>
          <w:rFonts w:ascii="Times New Roman" w:hAnsi="Times New Roman"/>
          <w:sz w:val="28"/>
          <w:szCs w:val="28"/>
        </w:rPr>
        <w:t xml:space="preserve">          В целях приведения нормативных правовых актов Рубежненского се</w:t>
      </w:r>
      <w:r w:rsidR="00387F1F">
        <w:rPr>
          <w:rFonts w:ascii="Times New Roman" w:hAnsi="Times New Roman"/>
          <w:sz w:val="28"/>
          <w:szCs w:val="28"/>
        </w:rPr>
        <w:t>льского поселения в соответствии</w:t>
      </w:r>
      <w:r w:rsidRPr="00662141">
        <w:rPr>
          <w:rFonts w:ascii="Times New Roman" w:hAnsi="Times New Roman"/>
          <w:sz w:val="28"/>
          <w:szCs w:val="28"/>
        </w:rPr>
        <w:t xml:space="preserve">  с  действующим законодательством, руководствуясь   Уставом  муниципального образования «Рубежненское сельское поселение»</w:t>
      </w:r>
    </w:p>
    <w:p w:rsidR="00662141" w:rsidRPr="00662141" w:rsidRDefault="00662141" w:rsidP="00662141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62141">
        <w:rPr>
          <w:rFonts w:ascii="Times New Roman" w:hAnsi="Times New Roman"/>
          <w:sz w:val="28"/>
          <w:szCs w:val="28"/>
        </w:rPr>
        <w:t>1. Утвердить Регламент Администрации Рубежненского сельского поселения в новой редакции согласно приложению.</w:t>
      </w:r>
    </w:p>
    <w:p w:rsidR="00662141" w:rsidRPr="00662141" w:rsidRDefault="00662141" w:rsidP="00662141">
      <w:pPr>
        <w:jc w:val="both"/>
        <w:rPr>
          <w:rFonts w:ascii="Times New Roman" w:hAnsi="Times New Roman"/>
          <w:sz w:val="28"/>
          <w:szCs w:val="28"/>
        </w:rPr>
      </w:pPr>
      <w:r w:rsidRPr="00662141">
        <w:rPr>
          <w:rFonts w:ascii="Times New Roman" w:hAnsi="Times New Roman"/>
          <w:sz w:val="28"/>
          <w:szCs w:val="28"/>
        </w:rPr>
        <w:t xml:space="preserve">          3. Настоящее распоряжение вступает в силу с</w:t>
      </w:r>
      <w:r w:rsidR="00387F1F">
        <w:rPr>
          <w:rFonts w:ascii="Times New Roman" w:hAnsi="Times New Roman"/>
          <w:sz w:val="28"/>
          <w:szCs w:val="28"/>
        </w:rPr>
        <w:t>о</w:t>
      </w:r>
      <w:r w:rsidRPr="00662141">
        <w:rPr>
          <w:rFonts w:ascii="Times New Roman" w:eastAsia="Calibri" w:hAnsi="Times New Roman"/>
          <w:sz w:val="28"/>
          <w:szCs w:val="28"/>
        </w:rPr>
        <w:t xml:space="preserve"> дня его официального</w:t>
      </w:r>
      <w:r w:rsidR="00387F1F">
        <w:rPr>
          <w:rFonts w:ascii="Times New Roman" w:eastAsia="Calibri" w:hAnsi="Times New Roman"/>
          <w:sz w:val="28"/>
          <w:szCs w:val="28"/>
        </w:rPr>
        <w:t xml:space="preserve"> опубликования</w:t>
      </w:r>
      <w:r w:rsidRPr="00662141">
        <w:rPr>
          <w:rFonts w:ascii="Times New Roman" w:hAnsi="Times New Roman"/>
          <w:sz w:val="28"/>
          <w:szCs w:val="28"/>
        </w:rPr>
        <w:t>.</w:t>
      </w:r>
    </w:p>
    <w:p w:rsidR="00662141" w:rsidRPr="00662141" w:rsidRDefault="00662141" w:rsidP="0066214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62141">
        <w:rPr>
          <w:rFonts w:ascii="Times New Roman" w:hAnsi="Times New Roman"/>
          <w:sz w:val="28"/>
          <w:szCs w:val="28"/>
        </w:rPr>
        <w:t xml:space="preserve">          4. Контроль за исполнением настоящего распоряжения оставляю за собой.</w:t>
      </w:r>
    </w:p>
    <w:p w:rsidR="00662141" w:rsidRPr="00662141" w:rsidRDefault="00662141" w:rsidP="00662141">
      <w:pPr>
        <w:rPr>
          <w:rFonts w:ascii="Times New Roman" w:hAnsi="Times New Roman"/>
          <w:sz w:val="28"/>
          <w:szCs w:val="28"/>
        </w:rPr>
      </w:pPr>
    </w:p>
    <w:p w:rsidR="00662141" w:rsidRPr="00662141" w:rsidRDefault="00662141" w:rsidP="00662141">
      <w:pPr>
        <w:rPr>
          <w:rFonts w:ascii="Times New Roman" w:hAnsi="Times New Roman"/>
          <w:sz w:val="28"/>
          <w:szCs w:val="28"/>
        </w:rPr>
      </w:pPr>
    </w:p>
    <w:p w:rsidR="00662141" w:rsidRPr="00662141" w:rsidRDefault="00662141" w:rsidP="00662141">
      <w:pPr>
        <w:rPr>
          <w:rFonts w:ascii="Times New Roman" w:hAnsi="Times New Roman"/>
          <w:sz w:val="28"/>
          <w:szCs w:val="28"/>
        </w:rPr>
      </w:pPr>
      <w:r w:rsidRPr="0066214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662141">
        <w:rPr>
          <w:rFonts w:ascii="Times New Roman" w:hAnsi="Times New Roman"/>
          <w:sz w:val="28"/>
          <w:szCs w:val="28"/>
        </w:rPr>
        <w:t>дминистрации Рубежненского</w:t>
      </w:r>
    </w:p>
    <w:p w:rsidR="00662141" w:rsidRPr="00662141" w:rsidRDefault="00662141" w:rsidP="00662141">
      <w:pPr>
        <w:rPr>
          <w:rFonts w:ascii="Times New Roman" w:hAnsi="Times New Roman"/>
          <w:sz w:val="28"/>
          <w:szCs w:val="28"/>
        </w:rPr>
      </w:pPr>
      <w:r w:rsidRPr="00662141">
        <w:rPr>
          <w:rFonts w:ascii="Times New Roman" w:hAnsi="Times New Roman"/>
          <w:sz w:val="28"/>
          <w:szCs w:val="28"/>
        </w:rPr>
        <w:t>сельского поселения</w:t>
      </w:r>
      <w:r w:rsidRPr="00662141">
        <w:rPr>
          <w:rFonts w:ascii="Times New Roman" w:hAnsi="Times New Roman"/>
          <w:sz w:val="28"/>
          <w:szCs w:val="28"/>
        </w:rPr>
        <w:tab/>
      </w:r>
      <w:r w:rsidRPr="00662141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387F1F">
        <w:rPr>
          <w:rFonts w:ascii="Times New Roman" w:hAnsi="Times New Roman"/>
          <w:sz w:val="28"/>
          <w:szCs w:val="28"/>
        </w:rPr>
        <w:t xml:space="preserve">     </w:t>
      </w:r>
      <w:r w:rsidRPr="0066214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62141">
        <w:rPr>
          <w:rFonts w:ascii="Times New Roman" w:hAnsi="Times New Roman"/>
          <w:sz w:val="28"/>
          <w:szCs w:val="28"/>
        </w:rPr>
        <w:t>А-</w:t>
      </w:r>
      <w:proofErr w:type="spellStart"/>
      <w:r w:rsidRPr="00662141">
        <w:rPr>
          <w:rFonts w:ascii="Times New Roman" w:hAnsi="Times New Roman"/>
          <w:sz w:val="28"/>
          <w:szCs w:val="28"/>
        </w:rPr>
        <w:t>С</w:t>
      </w:r>
      <w:proofErr w:type="gramEnd"/>
      <w:r w:rsidRPr="00662141">
        <w:rPr>
          <w:rFonts w:ascii="Times New Roman" w:hAnsi="Times New Roman"/>
          <w:sz w:val="28"/>
          <w:szCs w:val="28"/>
        </w:rPr>
        <w:t>.И.Решидов</w:t>
      </w:r>
      <w:proofErr w:type="spellEnd"/>
    </w:p>
    <w:p w:rsidR="00662141" w:rsidRPr="00662141" w:rsidRDefault="00662141" w:rsidP="00662141">
      <w:pPr>
        <w:rPr>
          <w:rFonts w:ascii="Times New Roman" w:hAnsi="Times New Roman"/>
          <w:sz w:val="28"/>
          <w:szCs w:val="28"/>
        </w:rPr>
      </w:pPr>
    </w:p>
    <w:p w:rsidR="00662141" w:rsidRPr="00662141" w:rsidRDefault="00662141" w:rsidP="00662141">
      <w:pPr>
        <w:pStyle w:val="af1"/>
        <w:pageBreakBefore/>
        <w:tabs>
          <w:tab w:val="left" w:pos="3533"/>
        </w:tabs>
        <w:ind w:left="6237" w:firstLine="0"/>
        <w:rPr>
          <w:sz w:val="22"/>
          <w:szCs w:val="22"/>
        </w:rPr>
      </w:pPr>
      <w:r w:rsidRPr="00662141">
        <w:rPr>
          <w:sz w:val="24"/>
          <w:szCs w:val="24"/>
        </w:rPr>
        <w:lastRenderedPageBreak/>
        <w:t xml:space="preserve">            </w:t>
      </w:r>
      <w:r w:rsidRPr="00662141">
        <w:rPr>
          <w:sz w:val="22"/>
          <w:szCs w:val="22"/>
        </w:rPr>
        <w:t xml:space="preserve">Приложение </w:t>
      </w:r>
    </w:p>
    <w:p w:rsidR="00662141" w:rsidRPr="00662141" w:rsidRDefault="00662141" w:rsidP="00662141">
      <w:pPr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62141">
        <w:rPr>
          <w:rFonts w:ascii="Times New Roman" w:hAnsi="Times New Roman"/>
        </w:rPr>
        <w:t>к распоряжению Администрации</w:t>
      </w:r>
    </w:p>
    <w:p w:rsidR="00662141" w:rsidRPr="00662141" w:rsidRDefault="00662141" w:rsidP="00662141">
      <w:pPr>
        <w:rPr>
          <w:rFonts w:ascii="Times New Roman" w:hAnsi="Times New Roman"/>
        </w:rPr>
      </w:pPr>
      <w:r w:rsidRPr="00662141">
        <w:rPr>
          <w:rFonts w:ascii="Times New Roman" w:hAnsi="Times New Roman"/>
        </w:rPr>
        <w:t xml:space="preserve">                      </w:t>
      </w:r>
      <w:bookmarkStart w:id="0" w:name="_GoBack"/>
      <w:bookmarkEnd w:id="0"/>
      <w:r w:rsidRPr="006621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662141">
        <w:rPr>
          <w:rFonts w:ascii="Times New Roman" w:hAnsi="Times New Roman"/>
        </w:rPr>
        <w:t xml:space="preserve"> Рубежненского</w:t>
      </w:r>
      <w:r>
        <w:rPr>
          <w:rFonts w:ascii="Times New Roman" w:hAnsi="Times New Roman"/>
        </w:rPr>
        <w:t xml:space="preserve"> сельского </w:t>
      </w:r>
      <w:r w:rsidRPr="00662141">
        <w:rPr>
          <w:rFonts w:ascii="Times New Roman" w:hAnsi="Times New Roman"/>
        </w:rPr>
        <w:t>поселения</w:t>
      </w:r>
    </w:p>
    <w:p w:rsidR="00387F1F" w:rsidRDefault="00662141" w:rsidP="00387F1F">
      <w:pPr>
        <w:rPr>
          <w:rFonts w:ascii="Times New Roman" w:hAnsi="Times New Roman"/>
        </w:rPr>
      </w:pPr>
      <w:r w:rsidRPr="00662141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662141">
        <w:rPr>
          <w:rFonts w:ascii="Times New Roman" w:hAnsi="Times New Roman"/>
        </w:rPr>
        <w:t xml:space="preserve"> от </w:t>
      </w:r>
      <w:r w:rsidR="00C2489A">
        <w:rPr>
          <w:rFonts w:ascii="Times New Roman" w:hAnsi="Times New Roman"/>
        </w:rPr>
        <w:t>14</w:t>
      </w:r>
      <w:r>
        <w:rPr>
          <w:rFonts w:ascii="Times New Roman" w:hAnsi="Times New Roman"/>
        </w:rPr>
        <w:t>.01.202</w:t>
      </w:r>
      <w:r w:rsidR="000549CB">
        <w:rPr>
          <w:rFonts w:ascii="Times New Roman" w:hAnsi="Times New Roman"/>
        </w:rPr>
        <w:t>2 № 03</w:t>
      </w:r>
    </w:p>
    <w:p w:rsidR="00387F1F" w:rsidRPr="00534924" w:rsidRDefault="00387F1F" w:rsidP="00387F1F">
      <w:pPr>
        <w:rPr>
          <w:rFonts w:ascii="Times New Roman" w:hAnsi="Times New Roman"/>
          <w:sz w:val="28"/>
          <w:szCs w:val="28"/>
        </w:rPr>
      </w:pPr>
    </w:p>
    <w:p w:rsidR="00387F1F" w:rsidRPr="00534924" w:rsidRDefault="00387F1F" w:rsidP="00387F1F">
      <w:pPr>
        <w:rPr>
          <w:rFonts w:ascii="Times New Roman" w:hAnsi="Times New Roman"/>
          <w:b/>
          <w:sz w:val="28"/>
          <w:szCs w:val="28"/>
        </w:rPr>
      </w:pPr>
      <w:r w:rsidRPr="0053492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2489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34924">
        <w:rPr>
          <w:rFonts w:ascii="Times New Roman" w:hAnsi="Times New Roman"/>
          <w:b/>
          <w:sz w:val="28"/>
          <w:szCs w:val="28"/>
        </w:rPr>
        <w:t xml:space="preserve">   </w:t>
      </w:r>
      <w:r w:rsidRPr="00534924">
        <w:rPr>
          <w:rFonts w:ascii="Times New Roman" w:hAnsi="Times New Roman"/>
          <w:b/>
          <w:sz w:val="28"/>
          <w:szCs w:val="28"/>
        </w:rPr>
        <w:t>Р Е Г Л А М Е Н Т</w:t>
      </w:r>
    </w:p>
    <w:p w:rsidR="000549CB" w:rsidRDefault="000549CB" w:rsidP="00387F1F">
      <w:pPr>
        <w:rPr>
          <w:rFonts w:ascii="Times New Roman" w:hAnsi="Times New Roman"/>
          <w:b/>
        </w:rPr>
      </w:pPr>
    </w:p>
    <w:p w:rsidR="00387F1F" w:rsidRDefault="00387F1F" w:rsidP="00387F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РАБОТЫ АДМИНИСТРАЦИИ РУБЕЖНЕНСКОГО СЕЛЬСКОГО</w:t>
      </w:r>
    </w:p>
    <w:p w:rsidR="00387F1F" w:rsidRDefault="00387F1F" w:rsidP="00387F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НАУРСКОГО МУНИЦИПАЛЬНОГО РАЙОНА ЧЕЧЕНСКОЙ РЕСПУБЛИКИ</w:t>
      </w:r>
    </w:p>
    <w:p w:rsidR="00387F1F" w:rsidRDefault="00387F1F" w:rsidP="00387F1F">
      <w:pPr>
        <w:jc w:val="center"/>
        <w:rPr>
          <w:rFonts w:ascii="Times New Roman" w:hAnsi="Times New Roman"/>
        </w:rPr>
      </w:pPr>
    </w:p>
    <w:p w:rsidR="00387F1F" w:rsidRDefault="00387F1F" w:rsidP="00387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.Общее положения</w:t>
      </w:r>
    </w:p>
    <w:p w:rsidR="000549CB" w:rsidRDefault="000549CB" w:rsidP="000549CB">
      <w:pPr>
        <w:jc w:val="both"/>
        <w:rPr>
          <w:rFonts w:ascii="Times New Roman" w:hAnsi="Times New Roman"/>
          <w:b/>
          <w:sz w:val="28"/>
          <w:szCs w:val="28"/>
        </w:rPr>
      </w:pP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 Настоящий Регламент устанавливает общие правила организации деятельности исполнительно-распорядительного органа муниципального образования «Рубежненское сельское поселение» - Администрации Рубежненского сельского поселения (далее -Администрация поселения).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Администрация поселения обеспечивает исполнение на территории Рубежненского сельского поселения Конституции Российской Федерации, федеральных законов и иных нормативных правовых актов Российской Федерации, республиканских законов и иных нормативных правовых актов Чеченской Республики, Устава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образования«</w:t>
      </w:r>
      <w:proofErr w:type="gramEnd"/>
      <w:r>
        <w:rPr>
          <w:rFonts w:ascii="Times New Roman" w:hAnsi="Times New Roman"/>
          <w:sz w:val="28"/>
          <w:szCs w:val="28"/>
        </w:rPr>
        <w:t>Рубежненское сельское поселение», Решений Собрания депутатов Рубежненского сельского поселения и иных нормативных правовых актов Рубежненского сельского поселения.</w:t>
      </w:r>
    </w:p>
    <w:p w:rsidR="00A42C43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Администрация поселения наделена Уставом муниципального образования «Рубежненское сельское поселение»,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и республиканскими законами.</w:t>
      </w:r>
      <w:r w:rsidR="00A42C43" w:rsidRPr="00A42C43">
        <w:rPr>
          <w:rFonts w:ascii="Times New Roman" w:hAnsi="Times New Roman"/>
          <w:sz w:val="28"/>
          <w:szCs w:val="28"/>
        </w:rPr>
        <w:t xml:space="preserve"> </w:t>
      </w:r>
    </w:p>
    <w:p w:rsidR="000549CB" w:rsidRDefault="00A42C43" w:rsidP="000549CB">
      <w:pPr>
        <w:jc w:val="both"/>
        <w:rPr>
          <w:rFonts w:ascii="Times New Roman" w:hAnsi="Times New Roman"/>
          <w:sz w:val="28"/>
          <w:szCs w:val="28"/>
        </w:rPr>
      </w:pPr>
      <w:r w:rsidRPr="008C2183">
        <w:rPr>
          <w:rFonts w:ascii="Times New Roman" w:hAnsi="Times New Roman"/>
          <w:sz w:val="28"/>
          <w:szCs w:val="28"/>
        </w:rPr>
        <w:t>Главой Администрации Рубежненс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8C2183">
        <w:rPr>
          <w:rFonts w:ascii="Times New Roman" w:hAnsi="Times New Roman"/>
          <w:sz w:val="28"/>
          <w:szCs w:val="28"/>
        </w:rPr>
        <w:t xml:space="preserve"> является лицо, назначаемое на должность главы Администрации по контракту, заключаемому по результатам конкурса на замещение указанной должности.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Глава администрации Рубежненского сельского поселения руково</w:t>
      </w:r>
      <w:r w:rsidR="00A42C43">
        <w:rPr>
          <w:rFonts w:ascii="Times New Roman" w:hAnsi="Times New Roman"/>
          <w:sz w:val="28"/>
          <w:szCs w:val="28"/>
        </w:rPr>
        <w:t xml:space="preserve">дит Администрацией поселения, </w:t>
      </w:r>
      <w:r>
        <w:rPr>
          <w:rFonts w:ascii="Times New Roman" w:hAnsi="Times New Roman"/>
          <w:sz w:val="28"/>
          <w:szCs w:val="28"/>
        </w:rPr>
        <w:t>утверждает штатное расписание аппарата Администрации поселения и штатные расписания органов 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поселения формирует Администрацию поселения в соответствии со структурой и штатным расписанием.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Специалисты Администрации поселения, выполняют свои функции в соответствии с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</w:t>
      </w:r>
      <w:r w:rsidR="00A42C43">
        <w:rPr>
          <w:rFonts w:ascii="Times New Roman" w:hAnsi="Times New Roman"/>
          <w:sz w:val="28"/>
          <w:szCs w:val="28"/>
        </w:rPr>
        <w:t>пределением обязанностей между главой а</w:t>
      </w:r>
      <w:r>
        <w:rPr>
          <w:rFonts w:ascii="Times New Roman" w:hAnsi="Times New Roman"/>
          <w:sz w:val="28"/>
          <w:szCs w:val="28"/>
        </w:rPr>
        <w:t>дминистрации поселения и специалистами.</w:t>
      </w:r>
    </w:p>
    <w:p w:rsidR="000549CB" w:rsidRDefault="00A42C43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 всех случаях, когда глава а</w:t>
      </w:r>
      <w:r w:rsidR="000549CB">
        <w:rPr>
          <w:rFonts w:ascii="Times New Roman" w:hAnsi="Times New Roman"/>
          <w:sz w:val="28"/>
          <w:szCs w:val="28"/>
        </w:rPr>
        <w:t>дминистрации поселения не может исполнять свои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обязанности, их временно исполняет </w:t>
      </w:r>
      <w:proofErr w:type="gramStart"/>
      <w:r>
        <w:rPr>
          <w:rFonts w:ascii="Times New Roman" w:hAnsi="Times New Roman"/>
          <w:sz w:val="28"/>
          <w:szCs w:val="28"/>
        </w:rPr>
        <w:t>специалист администрации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назначенный Главой Администрации поселения.</w:t>
      </w:r>
    </w:p>
    <w:p w:rsidR="000549CB" w:rsidRDefault="00331E6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549CB">
        <w:rPr>
          <w:rFonts w:ascii="Times New Roman" w:hAnsi="Times New Roman"/>
          <w:sz w:val="28"/>
          <w:szCs w:val="28"/>
        </w:rPr>
        <w:t>Структурные подразделения аппарата Администрации поселения действуют на основе положений, разрабатываемых их руководителями и утверждаемых Главой Администрации поселения в месячный срок со дня образования. Внесение изменений в положения о структурных подразделениях проводится в том же порядке. Организует и контролирует эту специалист по правовой и кадровой работе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Специалисты подразделений аппарата Администрации в месячный срок со дня назначения и далее, по мере необходимости, разрабатывают должностные регламенты (инструкции)</w:t>
      </w:r>
      <w:r w:rsidR="00331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подчиненных муниципальных служащих. Должностные регламенты (инструкции)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утверждаются Главой администрации поселения. Копии утвержденных должностных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инструкций) находятся в личных делах сотрудников.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 направления деятельности Администрации поселения могут регламентироваться специальными инструкциями, рекомендательными письмами, подлинники которых передаются специалисту по правовой и кадровой работе, для регистрации, учета и хранения.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Ответственность за организацию и состояние делопроизводства, соблюдение установленных настоящим Регламентом правил и порядка работы с документами в структурных подразделениях Администрации поселения возлагается на специалистов подразделений.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Работники Администрации поселения несут ответственность за выполнение требований настоящего Регламента, сохранность документов и неразглашение содержащейся в них служебной и иной конфиденциальной информации.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Методическое руководство организацией делопроизводства в Администрации поселения осуществляется специалистом по правовой и кадровой работе. Инструктивные материалы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по правовой и кадровой работе, по вопросам организации и совершенствования работы с документами, устранения выявленных недостатков и нарушений в делопроизводстве обязательны для исполнения во всех подразделениях 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Правила и порядок работы с документами, установленные настоящим Регламентом,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 для всех работников Администрации поселения.</w:t>
      </w:r>
    </w:p>
    <w:p w:rsidR="000549CB" w:rsidRDefault="000549CB" w:rsidP="00331E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Формирование структуры и штатов Администрации поселения</w:t>
      </w:r>
    </w:p>
    <w:p w:rsidR="000549CB" w:rsidRDefault="000549CB" w:rsidP="00331E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ее отраслевых (функциональных) органов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случае необходимости изменения структур и штатной численности структурных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подразделений аппарата Администрации поселения или отраслевых (функциональных)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Администрации поселения - готовятся соответствующие предложения на имя Главы 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Поступившие предложения направляются специалисту по правовой и кадровой работе, для согласования.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 по правовой и кадровой работе в течение 10 календарных дней проводит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экспертизу предложений.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положительном заключении на предложения они визируются – специалистом по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правовой и кадровой работе.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Проекты правовых актов об утверждении и внесении изменений в структуру аппарата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поселения, ее подразделений разрабатываются специалистом по правовой и кадровой работе и выносятся по представлению Главы Администрации поселения на рассмотрение Собрания депутатов Рубежненского сельского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правовых актов об утверждении и внесении изменений в штатные расписания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аппарата Администрации поселения, ее подразделений готовит специалист по правовой и кадровой работе.</w:t>
      </w:r>
    </w:p>
    <w:p w:rsidR="000549CB" w:rsidRDefault="000549CB" w:rsidP="00331E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Кадровая работа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Кадровая работа в Администрации сельского поселения ведется в соответствии с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федеральными и республиканскими законами, иными нормативными правовыми актами Российской Федерации, Чеченской Республики и Рубежненского сельского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Поступление гражданина на муниципальную службу Рубежненского сельского поселения осуществляется в порядке, установленном федеральным и республиканским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муниципального служащего Рубежненского сельского поселения (гражданина) в кадровый резерв Администрации поселения (далее - кадровый резерв) осуществляется по результатам конкурса. Кадровый резерв формируется специалистом по правовой и кадровой работе.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работниками, замещающими должности, не отнесенные к должностям муниципальной службы Рубежненского сельского поселения, и осуществляющими техническое обеспечение деятельности Администрации поселения, трудовые договоры заключаются в соответствии с Трудовым кодексом Российской Федерации.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конкурса на замещение вакантной должности муниципальной службы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Рубежненского сельского поселения в Администрации поселения и конкурса на включение в кадровый резерв (далее - конкурс) осуществляет конкурсная комиссия.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конкурсной комиссии обеспечивает специалист по правовой и кадровой работе,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Конкурсная комиссия направляет решение о победителе конкурса специалисту по правовой и кадровой работе: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подготовки проекта правового акта о назначении победителя конкурса на вакантную должность и проекта служебного контракта;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для подготовки проекта правового акта о включении муниципального служащего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Рубежненского сельского поселения (гражданина) в кадровый резерв.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Предложения по назначению на муниципальные должности в Администрации поселения направляются специалисту по правовой и кадровой работе. 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 по правовой и кадровой работе в соответствии с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и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в 10-дневный срок проводит изучение профессиональных, деловых и личных качеств кандидатов.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Подготовленные материалы оформляются для проведения собеседования.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Кандидаты на замещение вакантной должности специалиста администрации проходят собеседования с: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Специалистом по правовой и кадровой работе;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-Главой 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Кандидаты на замещение иной вакантной должности в Администрации поселения проходят собеседования с: специалистом по правовой и кадровой работе;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Документы кандидатов, успешно прошедших собеседование, передаются специалисту по правовой и кадровой работе, который на основании заявления, согласованного Главой Администрации поселения, готовит проект правового акта о назначении кандидата на вакантную должность и проект служебного контракта.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 всех принятых работников Администрации поселения, специалистом по правовой и кадровой работе оформляется личное дело. Ежегодно, не позднее 1 июня, проводится сверка личных дел.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Сведения о полученных муниципальным служащим Рубежненского сельского поселения доходах, принадлежащем ему на праве собственности имуществе, являющихся объектами налогообложения, и обязательствах имущественного характера представляются специалисту по правовой и кадровой работе, контролю, делопроизводству и работе с обращениями граждан ежегодно, не позднее 30 апреля года, следующего за отчетным.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целях определения соответствия муниципальных служащих, специалистов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подразделений замещаемым должностям проводится аттестация.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проведении аттестации принимается Главой Администрации поселения и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 распоряжением Администрации Рубежненского сельского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Проведение аттестации в Администрации поселения организует главный  специалист по правовой и кадровой работе.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 За совершение дисциплинарного проступка к работнику Администрации поселения могут быть применены дисциплинарные взыскания. Перечень и порядок применения</w:t>
      </w:r>
      <w:r w:rsidR="00A42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дисциплинарных взысканий устанавливаются федеральным и республиканским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законодательством. Применение дисциплинарных взысканий оформляется распоряжением Главы Администрации Рубежненского сельского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случае совершения дисциплинарного проступка на основании распоряжения Главы Администрации Рубежненского сельского поселения, премия по результатам работы может не выплачиваться либо выплачиваться в неполном размере. Проект распоряжения Главы Администрации Рубежненского сельского поселения готовит главный специалист по правовой и кадровой работе, сектор экономики и финансов (Главный бухгалтер).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 итогам выполнения ответственных поручений, к юбилейным датам и праздничным дням, отличившимся работникам Администрации поселения по решению Главы Администрации поселения, на основании распоряжения Администрации Рубежненского сельского поселения может быть выплачено единовременное денежное поощрение.</w:t>
      </w:r>
    </w:p>
    <w:p w:rsidR="000549CB" w:rsidRDefault="000549CB" w:rsidP="00331E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Планирование работы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Деятельность Администрации поселения осуществляется в соответствии с утвержденными планами работы Администрации поселения на год, а также планами мероприятий Администрации поселения на квартал и месяц, обеспечивающими выполнение годового плана. 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Формирование плана работы Администрации поселения на год (далее - план на год).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Подготовленный и доработанный проект плана на год специалистами Администрации поселения –главным специалистом по правовой и кадровой работе представляется на утверждение Главе Администрации поселения.</w:t>
      </w:r>
    </w:p>
    <w:p w:rsidR="000549CB" w:rsidRDefault="000549CB" w:rsidP="00331E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Порядок подготовки, оформления и издания правовых актов</w:t>
      </w:r>
      <w:r w:rsidR="005349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Главы Администрации Рубежненского сельского поселения и Администрации Рубежненского сельского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Глава Администрации поселения на основании и во исполнение Конституции Российской Федерации, федеральных законов, правовых актов Президента Российской Федерации, Правительства Российской Федерации, республиканских законов и иных нормативных правовых актов Чеченской Республики, Устава муниципального образования «Рубежненское сельское поселение» издает постановления и распоряжения.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как исполнительно-распорядительный орган муниципального поселения «Рубежненское сельское поселение» издает постановления и распоряжения. Данные правовые акты подлежат обязательному документационному оформлению.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Оформление документов тем или другим актом определяется главным специалистом по правовой и кадровой работе, при их визировании.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и распоряжения Администрации Рубежненского сельского поселения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подписываются Главой Администрации поселения, а в его отсутствие - лицом, его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замещающим.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Постановления Главы Администрации Рубежненского сельского поселения издаются по вопросам: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Регламента Администрации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распределения обязанностей между Главой Администрации поселения и его заместителями;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штатных расписаний аппарата Администрации поселения и её отраслевых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(функциональных) органов, положений о структурных подразделениях аппарата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Распоряжения Главы Администрации Рубежненского сельского поселения издаются по вопросам: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 и освобождения от должности работников Администрации поселения,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награждения Почетной грамотой Главы Администрации Рубежненского сельского поселения и Благодарностью Главы Администрации Рубежненского сельского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поощрения Благодарственным письмом Главы Администрации Рубежненского сельского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дисциплинарных взысканий;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объявления конкурсов на замещение вакантных должностей в Администрации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Постановления Администрации Рубежненского сельского поселения </w:t>
      </w:r>
      <w:r w:rsidR="0053492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правовые акты, издаваемые в целях решения наиболее важных и принципиальных задач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Рубежненского сельского поселения, как правило, длительного действия.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Рубежненского сельского поселения издаются по вопросам: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положений о коллегиальных органах Администрации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основных направлений деятельности Администрации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мероприятий основных направлений и деятельности;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социально-экономического развития Рубежненского сельского поселения и социальной защиты населения;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и реорганизации муниципальных предприятий и учреждений, автономных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учреждений, формирования и размещения муниципального заказа;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владения, пользования и распоряжения имуществом, находящегося в муниципальной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 Рубежненского сельского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тарифов на услуги, предоставляемых муниципальными предприятиями и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учреждениями;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реструктуризации задолженности предприятий;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 иным вопросам.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Распоряжения Администрации Рубежненского сельского поселения - правовые акты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ненормативного характера, принимаемые по оперативным и организационным вопросам деятельности Администрации поселения. Как правило, они имеют ограниченный срок действия и касаются узкого круга организаций, должностных лиц и граждан.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Распоряжения Администрации Рубежненского сельского поселения издаются по вопросам: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распределения средств местного бюджета;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бюджетных кредитов;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финансовой поддержки предприятий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выделения средств из резервного фонда Администрации поселения на финансирование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непредвиденных расходов местного бюджета;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комиссий, рабочих групп и по иным вопросам.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Подготавливаются  специалистами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Распоряжения Администрации Рубежненского сельского поселения (по аппарату) издаются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вопросам: 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и хозяйственного обеспечения деятельности аппарата Администрации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правил внутреннего трудового распорядка;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отпусков работникам аппарата Администрации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командировок;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оплаты замещения отсутствующих работников аппарата;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 материальной помощи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 другим вопросам.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проектов распоряжений Администрации Рубежненского сельского поселения (по аппарату) и организация работы с ними возлагается на главного специалиста по правовой и кадровой работе.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Порядок подготовки правовых актов по кадровым вопросам: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Распоряжения Главы Администрации Рубежненского сельского поселения о назначении и освобождении от должности готовятся специалистом по правовой и кадровой работе на основании личного заявления на имя Главы 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Порядок оформления правовых актов определяется Инструкцией по делопроизводству в Администрации Рубежненского сельского поселения (далее - Инструкция по делопроизводству).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Изменения и дополнения в правовые акты вносятся аналогичными правовыми актами.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своевременное внесение изменений и дополнений в действующие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правовые акты, а также их отмену возлагается на специалистов Администрации поселения по принадлежности курируемых вопросов.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Правом вносить проекты правовых актов обладают: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Руководители, специалисты Администрации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поселения.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территориальных органов федеральных органов исполнительной власти,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 в том числе общественных, могут направлять предложения по подготовке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 правовых актов Главе Администрации поселения для выработки заключения и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внесения в установленном порядке.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правовых актов по назначению и освобождению кадров, отпускам, применению дисциплинарных взысканий, премированию по случаю юбилейных дат, оплате замещения отсутствующих работников, проведению аттестации муниципальных служащих, конкурсов на замещение вакантных должностей и включению в кадровый резерв, оказанию материальной помощи, награждению Почетной грамотой Администрации Рубежненского сельского поселения, объявлению Благодарности Главы Администрации Рубежненского сельского поселения и другим видам поощрений Главы Администрации поселения готовятся главным специалистом по правовой и кадровой работе.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Проекты постановлений и распоряжений должны отвечать следующим требованиям: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федеральному и республиканскому законодательству;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 указания конкретным исполнителям, реальные сроки исполнения.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подготовки правовых актов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Подготовка постановлений и распоряжений осуществляется на основании: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или устных поручений Главы Администрации поселения. Письменное поручение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 резолюцией Главы Администрации поселения на письме с просьбой о подготовке соответствующего правового акта или резолюцией на других документах. Устное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поручение - запиской Главы Администрации поселения о том, что имеется соответствующее поручение;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поручений, определенных ранее принятыми правовыми актами; 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поручений в соответствии с протоколами совещаний Главы Администрации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соответствии с поручением (разрешением) на подготовку правового акта специалист Администрации определяет исполнителей, список должностных лиц, согласовывающих и визирующих проект.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Срок подготовки проектов от поручения (разрешения) до передачи на подпись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до 30 календарных дней, а срочных - до 5 рабочих дней.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качество, своевременность подготовки, согласование и визирование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 документов заинтересованными должностными лицами несут специалисты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поселения, инициирующие внесение проекта правового акта.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 основании поручения (разрешения) подготовленный проект со всеми необходимыми документами представляется главному специалисту по правовой и кадровой работе, контролю, делопроизводству и работе с обращениями граждан для проверки наличия поручения (разрешения), согласования списка лиц, визирующих документ.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Согласование и визирование проекта организует исполнитель.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проектов постановлений, распоряжений, в том числе приложений к ним, на последней странице визируют: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исполнитель, готовивший проект документа;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 поселения;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с цифровыми данными визируются постранично.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оформлению визы определяются Инструкцией по делопроизводству.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листе согласования визы проставляются в следующем порядке: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который вносит проект;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по правовой работе, который кроме визы на листе согласования визирует и текст</w:t>
      </w:r>
      <w:r w:rsidR="005E2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правового акта;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правовых актов без визы главного   специалиста по правовой и кадровой работе, на подпись не представляются.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Передача проектов правовых актов на согласование (визирование) осуществляется через приемную Главы Администрации поселения с указанием на листе согласования даты получения и возврата проектов.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Проекты муниципальных целевых программ (мероприятий) визируются специалистом экономики и финансов Администрации Рубежненского сельского поселения» в течение 3 рабочих дней. 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0549CB" w:rsidRDefault="000549CB" w:rsidP="00054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разногласий между визирующими инстанциями проект документа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рассматривается у Главы Администрации поселения.</w:t>
      </w:r>
    </w:p>
    <w:p w:rsidR="00387F1F" w:rsidRDefault="000549CB" w:rsidP="00534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34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Главному   специалисту по правовой и кадровой работе, проекты правовых актов представляются в окончательном варианте с внесенными в текст поправками, изменениями и дополнениями,</w:t>
      </w:r>
      <w:r w:rsidR="005E2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предложенными инстанциями, визировавшими текст проекта.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sectPr w:rsidR="00387F1F" w:rsidSect="009D7BA6">
      <w:pgSz w:w="11906" w:h="16838"/>
      <w:pgMar w:top="568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F4544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-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3452"/>
    <w:multiLevelType w:val="multilevel"/>
    <w:tmpl w:val="C9F0A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97E1FD0"/>
    <w:multiLevelType w:val="hybridMultilevel"/>
    <w:tmpl w:val="2F145858"/>
    <w:lvl w:ilvl="0" w:tplc="B5C00D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A11D2"/>
    <w:multiLevelType w:val="hybridMultilevel"/>
    <w:tmpl w:val="B2841576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E72DE"/>
    <w:multiLevelType w:val="hybridMultilevel"/>
    <w:tmpl w:val="1E4A55FA"/>
    <w:lvl w:ilvl="0" w:tplc="3AFEAC2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91D3B"/>
    <w:multiLevelType w:val="hybridMultilevel"/>
    <w:tmpl w:val="2654CD42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706B7"/>
    <w:multiLevelType w:val="hybridMultilevel"/>
    <w:tmpl w:val="7C3C8B2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4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0"/>
  </w:num>
  <w:num w:numId="10">
    <w:abstractNumId w:val="24"/>
  </w:num>
  <w:num w:numId="11">
    <w:abstractNumId w:val="17"/>
  </w:num>
  <w:num w:numId="12">
    <w:abstractNumId w:val="19"/>
  </w:num>
  <w:num w:numId="13">
    <w:abstractNumId w:val="16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1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752A1"/>
    <w:rsid w:val="0000159F"/>
    <w:rsid w:val="000019BF"/>
    <w:rsid w:val="000036B2"/>
    <w:rsid w:val="00004A90"/>
    <w:rsid w:val="0000578D"/>
    <w:rsid w:val="000069CB"/>
    <w:rsid w:val="0001064F"/>
    <w:rsid w:val="000108AF"/>
    <w:rsid w:val="00014AF4"/>
    <w:rsid w:val="00014DC7"/>
    <w:rsid w:val="00015001"/>
    <w:rsid w:val="00015F02"/>
    <w:rsid w:val="00021E22"/>
    <w:rsid w:val="00022831"/>
    <w:rsid w:val="00022FA4"/>
    <w:rsid w:val="0002357C"/>
    <w:rsid w:val="00024655"/>
    <w:rsid w:val="00026F85"/>
    <w:rsid w:val="0002733D"/>
    <w:rsid w:val="000367D9"/>
    <w:rsid w:val="000406B3"/>
    <w:rsid w:val="00040E51"/>
    <w:rsid w:val="000411CE"/>
    <w:rsid w:val="000426DC"/>
    <w:rsid w:val="000501EE"/>
    <w:rsid w:val="00052A3C"/>
    <w:rsid w:val="000549BC"/>
    <w:rsid w:val="000549CB"/>
    <w:rsid w:val="000559F7"/>
    <w:rsid w:val="00056059"/>
    <w:rsid w:val="0005615B"/>
    <w:rsid w:val="000578A9"/>
    <w:rsid w:val="00061D18"/>
    <w:rsid w:val="000658AC"/>
    <w:rsid w:val="00070974"/>
    <w:rsid w:val="00070ED0"/>
    <w:rsid w:val="00073369"/>
    <w:rsid w:val="00077445"/>
    <w:rsid w:val="000807C7"/>
    <w:rsid w:val="000847A9"/>
    <w:rsid w:val="00085188"/>
    <w:rsid w:val="00085C1A"/>
    <w:rsid w:val="00086282"/>
    <w:rsid w:val="000866FC"/>
    <w:rsid w:val="00091D85"/>
    <w:rsid w:val="00096025"/>
    <w:rsid w:val="000A0657"/>
    <w:rsid w:val="000A159D"/>
    <w:rsid w:val="000A244D"/>
    <w:rsid w:val="000A5216"/>
    <w:rsid w:val="000B012B"/>
    <w:rsid w:val="000B2B48"/>
    <w:rsid w:val="000B3D55"/>
    <w:rsid w:val="000B41A2"/>
    <w:rsid w:val="000B472E"/>
    <w:rsid w:val="000B6402"/>
    <w:rsid w:val="000B7C72"/>
    <w:rsid w:val="000C08C5"/>
    <w:rsid w:val="000C0F88"/>
    <w:rsid w:val="000D24EE"/>
    <w:rsid w:val="000D34FD"/>
    <w:rsid w:val="000D5055"/>
    <w:rsid w:val="000D545A"/>
    <w:rsid w:val="000D6123"/>
    <w:rsid w:val="000D7536"/>
    <w:rsid w:val="000E25C7"/>
    <w:rsid w:val="000E30D9"/>
    <w:rsid w:val="000E4AD9"/>
    <w:rsid w:val="000E5816"/>
    <w:rsid w:val="000F007D"/>
    <w:rsid w:val="000F187D"/>
    <w:rsid w:val="000F4066"/>
    <w:rsid w:val="000F4F9D"/>
    <w:rsid w:val="000F56F9"/>
    <w:rsid w:val="000F617B"/>
    <w:rsid w:val="000F740F"/>
    <w:rsid w:val="0010179A"/>
    <w:rsid w:val="001063E4"/>
    <w:rsid w:val="001143DB"/>
    <w:rsid w:val="00115297"/>
    <w:rsid w:val="00116024"/>
    <w:rsid w:val="00116702"/>
    <w:rsid w:val="00117A4A"/>
    <w:rsid w:val="00117F4D"/>
    <w:rsid w:val="001231EE"/>
    <w:rsid w:val="00126D26"/>
    <w:rsid w:val="00126E36"/>
    <w:rsid w:val="00127561"/>
    <w:rsid w:val="00127AF0"/>
    <w:rsid w:val="001306E8"/>
    <w:rsid w:val="00131AC7"/>
    <w:rsid w:val="00133320"/>
    <w:rsid w:val="001435A8"/>
    <w:rsid w:val="001451A0"/>
    <w:rsid w:val="001501E5"/>
    <w:rsid w:val="00151639"/>
    <w:rsid w:val="00152F66"/>
    <w:rsid w:val="00153F5A"/>
    <w:rsid w:val="001541FE"/>
    <w:rsid w:val="001547C0"/>
    <w:rsid w:val="00154A09"/>
    <w:rsid w:val="00156EF5"/>
    <w:rsid w:val="001609DF"/>
    <w:rsid w:val="00162246"/>
    <w:rsid w:val="0016414E"/>
    <w:rsid w:val="001641EC"/>
    <w:rsid w:val="00165077"/>
    <w:rsid w:val="00166AA7"/>
    <w:rsid w:val="00167B78"/>
    <w:rsid w:val="00167DAB"/>
    <w:rsid w:val="00170F90"/>
    <w:rsid w:val="00173939"/>
    <w:rsid w:val="001752A1"/>
    <w:rsid w:val="001762DA"/>
    <w:rsid w:val="001766B9"/>
    <w:rsid w:val="00183E1C"/>
    <w:rsid w:val="00186236"/>
    <w:rsid w:val="001875F0"/>
    <w:rsid w:val="00187C7C"/>
    <w:rsid w:val="00193D0E"/>
    <w:rsid w:val="001A37F2"/>
    <w:rsid w:val="001A4619"/>
    <w:rsid w:val="001A52B3"/>
    <w:rsid w:val="001A5335"/>
    <w:rsid w:val="001A59C7"/>
    <w:rsid w:val="001A6F0D"/>
    <w:rsid w:val="001B005E"/>
    <w:rsid w:val="001B247B"/>
    <w:rsid w:val="001B325F"/>
    <w:rsid w:val="001B645F"/>
    <w:rsid w:val="001B67B0"/>
    <w:rsid w:val="001C2BF0"/>
    <w:rsid w:val="001C3507"/>
    <w:rsid w:val="001C5897"/>
    <w:rsid w:val="001C698C"/>
    <w:rsid w:val="001D0D78"/>
    <w:rsid w:val="001D249E"/>
    <w:rsid w:val="001D4305"/>
    <w:rsid w:val="001E2CA1"/>
    <w:rsid w:val="001E6A39"/>
    <w:rsid w:val="001E718F"/>
    <w:rsid w:val="001F4822"/>
    <w:rsid w:val="001F62D6"/>
    <w:rsid w:val="00200089"/>
    <w:rsid w:val="0020019E"/>
    <w:rsid w:val="00200D39"/>
    <w:rsid w:val="00201F1F"/>
    <w:rsid w:val="00203B54"/>
    <w:rsid w:val="002042A1"/>
    <w:rsid w:val="0020589F"/>
    <w:rsid w:val="00212052"/>
    <w:rsid w:val="00214632"/>
    <w:rsid w:val="00222504"/>
    <w:rsid w:val="00222CE3"/>
    <w:rsid w:val="0022621C"/>
    <w:rsid w:val="00230950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F21"/>
    <w:rsid w:val="00256825"/>
    <w:rsid w:val="002609CA"/>
    <w:rsid w:val="002632FD"/>
    <w:rsid w:val="00265B2F"/>
    <w:rsid w:val="00267F2D"/>
    <w:rsid w:val="00270CA8"/>
    <w:rsid w:val="002728CD"/>
    <w:rsid w:val="002730EF"/>
    <w:rsid w:val="002761B4"/>
    <w:rsid w:val="00276E4C"/>
    <w:rsid w:val="00282D17"/>
    <w:rsid w:val="00282F58"/>
    <w:rsid w:val="0028301A"/>
    <w:rsid w:val="00283CD6"/>
    <w:rsid w:val="00283D44"/>
    <w:rsid w:val="002844A4"/>
    <w:rsid w:val="00285E20"/>
    <w:rsid w:val="00286593"/>
    <w:rsid w:val="0028744D"/>
    <w:rsid w:val="00287B24"/>
    <w:rsid w:val="00290369"/>
    <w:rsid w:val="0029150A"/>
    <w:rsid w:val="0029428C"/>
    <w:rsid w:val="002970DC"/>
    <w:rsid w:val="00297BD4"/>
    <w:rsid w:val="002A02A0"/>
    <w:rsid w:val="002A404D"/>
    <w:rsid w:val="002A590A"/>
    <w:rsid w:val="002A5EEC"/>
    <w:rsid w:val="002B0051"/>
    <w:rsid w:val="002B090B"/>
    <w:rsid w:val="002B225D"/>
    <w:rsid w:val="002B2F49"/>
    <w:rsid w:val="002B486D"/>
    <w:rsid w:val="002B7365"/>
    <w:rsid w:val="002B77EF"/>
    <w:rsid w:val="002C0849"/>
    <w:rsid w:val="002C0B61"/>
    <w:rsid w:val="002C1562"/>
    <w:rsid w:val="002C22BE"/>
    <w:rsid w:val="002C330F"/>
    <w:rsid w:val="002C4DC5"/>
    <w:rsid w:val="002C6BA6"/>
    <w:rsid w:val="002C6BC4"/>
    <w:rsid w:val="002C6C17"/>
    <w:rsid w:val="002D0F12"/>
    <w:rsid w:val="002D1A40"/>
    <w:rsid w:val="002D4619"/>
    <w:rsid w:val="002D4ABC"/>
    <w:rsid w:val="002D5FCF"/>
    <w:rsid w:val="002D6E90"/>
    <w:rsid w:val="002E1EFC"/>
    <w:rsid w:val="002E2752"/>
    <w:rsid w:val="002E3C29"/>
    <w:rsid w:val="002E3F19"/>
    <w:rsid w:val="002E4638"/>
    <w:rsid w:val="002E50F5"/>
    <w:rsid w:val="002F22C4"/>
    <w:rsid w:val="002F3686"/>
    <w:rsid w:val="002F50C4"/>
    <w:rsid w:val="002F6DEE"/>
    <w:rsid w:val="002F7EA6"/>
    <w:rsid w:val="0030168E"/>
    <w:rsid w:val="00303553"/>
    <w:rsid w:val="00304521"/>
    <w:rsid w:val="00304670"/>
    <w:rsid w:val="00305FAE"/>
    <w:rsid w:val="00310D95"/>
    <w:rsid w:val="00312498"/>
    <w:rsid w:val="00316E40"/>
    <w:rsid w:val="00322BCA"/>
    <w:rsid w:val="003262AC"/>
    <w:rsid w:val="00331406"/>
    <w:rsid w:val="00331E6B"/>
    <w:rsid w:val="00332131"/>
    <w:rsid w:val="00333602"/>
    <w:rsid w:val="003359B8"/>
    <w:rsid w:val="00336C17"/>
    <w:rsid w:val="00337373"/>
    <w:rsid w:val="003375E8"/>
    <w:rsid w:val="0033796D"/>
    <w:rsid w:val="00342148"/>
    <w:rsid w:val="00342D9C"/>
    <w:rsid w:val="003448BD"/>
    <w:rsid w:val="003450EA"/>
    <w:rsid w:val="003479A1"/>
    <w:rsid w:val="00356893"/>
    <w:rsid w:val="00356D6F"/>
    <w:rsid w:val="0036137D"/>
    <w:rsid w:val="0036193C"/>
    <w:rsid w:val="00361ED4"/>
    <w:rsid w:val="00362B99"/>
    <w:rsid w:val="00363E5C"/>
    <w:rsid w:val="0036680F"/>
    <w:rsid w:val="00367377"/>
    <w:rsid w:val="00367A15"/>
    <w:rsid w:val="00367A28"/>
    <w:rsid w:val="00367B00"/>
    <w:rsid w:val="00370A09"/>
    <w:rsid w:val="00370C8D"/>
    <w:rsid w:val="00371961"/>
    <w:rsid w:val="00376287"/>
    <w:rsid w:val="00381E17"/>
    <w:rsid w:val="00382FDB"/>
    <w:rsid w:val="0038422C"/>
    <w:rsid w:val="00387F1F"/>
    <w:rsid w:val="003A180C"/>
    <w:rsid w:val="003A658C"/>
    <w:rsid w:val="003B0750"/>
    <w:rsid w:val="003B1C04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193A"/>
    <w:rsid w:val="003C5DDF"/>
    <w:rsid w:val="003D03EB"/>
    <w:rsid w:val="003D3445"/>
    <w:rsid w:val="003D4CED"/>
    <w:rsid w:val="003E0969"/>
    <w:rsid w:val="003E52E4"/>
    <w:rsid w:val="003E72C9"/>
    <w:rsid w:val="003F2C9A"/>
    <w:rsid w:val="003F30A6"/>
    <w:rsid w:val="003F5170"/>
    <w:rsid w:val="003F7A3B"/>
    <w:rsid w:val="004002F9"/>
    <w:rsid w:val="00401266"/>
    <w:rsid w:val="00403E14"/>
    <w:rsid w:val="00404181"/>
    <w:rsid w:val="00404A9C"/>
    <w:rsid w:val="00404B56"/>
    <w:rsid w:val="00407EAD"/>
    <w:rsid w:val="0041139D"/>
    <w:rsid w:val="00414B49"/>
    <w:rsid w:val="00416656"/>
    <w:rsid w:val="00416D92"/>
    <w:rsid w:val="004203BA"/>
    <w:rsid w:val="00422098"/>
    <w:rsid w:val="00422106"/>
    <w:rsid w:val="00422BF2"/>
    <w:rsid w:val="00424A4E"/>
    <w:rsid w:val="00426411"/>
    <w:rsid w:val="004300AE"/>
    <w:rsid w:val="00435FC6"/>
    <w:rsid w:val="00436706"/>
    <w:rsid w:val="00436D2B"/>
    <w:rsid w:val="00437563"/>
    <w:rsid w:val="00440178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76A7"/>
    <w:rsid w:val="004617EE"/>
    <w:rsid w:val="004630AF"/>
    <w:rsid w:val="004660F0"/>
    <w:rsid w:val="00466BAB"/>
    <w:rsid w:val="00467489"/>
    <w:rsid w:val="00470613"/>
    <w:rsid w:val="0047163F"/>
    <w:rsid w:val="004737AF"/>
    <w:rsid w:val="004770F6"/>
    <w:rsid w:val="00477AC5"/>
    <w:rsid w:val="0048028D"/>
    <w:rsid w:val="00482DF1"/>
    <w:rsid w:val="0048474E"/>
    <w:rsid w:val="00484F26"/>
    <w:rsid w:val="0048612B"/>
    <w:rsid w:val="004927D5"/>
    <w:rsid w:val="00493754"/>
    <w:rsid w:val="00493E5B"/>
    <w:rsid w:val="00495006"/>
    <w:rsid w:val="0049679D"/>
    <w:rsid w:val="0049765B"/>
    <w:rsid w:val="004A0CC8"/>
    <w:rsid w:val="004A30EA"/>
    <w:rsid w:val="004A3E4C"/>
    <w:rsid w:val="004A4DB4"/>
    <w:rsid w:val="004A79BE"/>
    <w:rsid w:val="004B22DA"/>
    <w:rsid w:val="004B2637"/>
    <w:rsid w:val="004B4208"/>
    <w:rsid w:val="004B4393"/>
    <w:rsid w:val="004B7021"/>
    <w:rsid w:val="004C079E"/>
    <w:rsid w:val="004C2A44"/>
    <w:rsid w:val="004C61B5"/>
    <w:rsid w:val="004C6461"/>
    <w:rsid w:val="004C745E"/>
    <w:rsid w:val="004C7ECF"/>
    <w:rsid w:val="004D10E9"/>
    <w:rsid w:val="004D252D"/>
    <w:rsid w:val="004D29BA"/>
    <w:rsid w:val="004D2D5D"/>
    <w:rsid w:val="004D53B4"/>
    <w:rsid w:val="004D77D5"/>
    <w:rsid w:val="004E01A7"/>
    <w:rsid w:val="004E0699"/>
    <w:rsid w:val="004E0B4C"/>
    <w:rsid w:val="004E15F0"/>
    <w:rsid w:val="004E226D"/>
    <w:rsid w:val="004E4464"/>
    <w:rsid w:val="004E60E4"/>
    <w:rsid w:val="004E6413"/>
    <w:rsid w:val="004F01DF"/>
    <w:rsid w:val="004F2849"/>
    <w:rsid w:val="004F353C"/>
    <w:rsid w:val="004F469C"/>
    <w:rsid w:val="004F5B85"/>
    <w:rsid w:val="004F66D4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F76"/>
    <w:rsid w:val="005213CC"/>
    <w:rsid w:val="00521815"/>
    <w:rsid w:val="00521AE4"/>
    <w:rsid w:val="00521AE9"/>
    <w:rsid w:val="00521F0F"/>
    <w:rsid w:val="005237EB"/>
    <w:rsid w:val="00525BF5"/>
    <w:rsid w:val="00525CA8"/>
    <w:rsid w:val="00527222"/>
    <w:rsid w:val="00531A98"/>
    <w:rsid w:val="00531ED3"/>
    <w:rsid w:val="00531EEF"/>
    <w:rsid w:val="00533FF1"/>
    <w:rsid w:val="00534924"/>
    <w:rsid w:val="00535628"/>
    <w:rsid w:val="005365EA"/>
    <w:rsid w:val="00537CE9"/>
    <w:rsid w:val="00540F7F"/>
    <w:rsid w:val="00544466"/>
    <w:rsid w:val="00546FD2"/>
    <w:rsid w:val="0054744A"/>
    <w:rsid w:val="005475F0"/>
    <w:rsid w:val="005514EC"/>
    <w:rsid w:val="00553CAC"/>
    <w:rsid w:val="0055460C"/>
    <w:rsid w:val="00556E03"/>
    <w:rsid w:val="0056431A"/>
    <w:rsid w:val="005659A1"/>
    <w:rsid w:val="005662C3"/>
    <w:rsid w:val="00566398"/>
    <w:rsid w:val="005677D7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987"/>
    <w:rsid w:val="005820C8"/>
    <w:rsid w:val="0058796A"/>
    <w:rsid w:val="00590037"/>
    <w:rsid w:val="005904DD"/>
    <w:rsid w:val="005935CB"/>
    <w:rsid w:val="00593C2D"/>
    <w:rsid w:val="00594227"/>
    <w:rsid w:val="00597A06"/>
    <w:rsid w:val="005A03A4"/>
    <w:rsid w:val="005A13DA"/>
    <w:rsid w:val="005A39F3"/>
    <w:rsid w:val="005A3BB9"/>
    <w:rsid w:val="005A5F4C"/>
    <w:rsid w:val="005B24A0"/>
    <w:rsid w:val="005B7D06"/>
    <w:rsid w:val="005C07A8"/>
    <w:rsid w:val="005C1E5C"/>
    <w:rsid w:val="005C2330"/>
    <w:rsid w:val="005C2FEC"/>
    <w:rsid w:val="005C30C1"/>
    <w:rsid w:val="005C43C0"/>
    <w:rsid w:val="005C7BED"/>
    <w:rsid w:val="005D3844"/>
    <w:rsid w:val="005E02C3"/>
    <w:rsid w:val="005E077E"/>
    <w:rsid w:val="005E2BCB"/>
    <w:rsid w:val="005F1E70"/>
    <w:rsid w:val="005F24B6"/>
    <w:rsid w:val="005F3708"/>
    <w:rsid w:val="005F3D7F"/>
    <w:rsid w:val="005F655D"/>
    <w:rsid w:val="00601F01"/>
    <w:rsid w:val="00603276"/>
    <w:rsid w:val="0060379D"/>
    <w:rsid w:val="00605FEC"/>
    <w:rsid w:val="00607D2D"/>
    <w:rsid w:val="00611B07"/>
    <w:rsid w:val="00617388"/>
    <w:rsid w:val="006212C6"/>
    <w:rsid w:val="00621F4A"/>
    <w:rsid w:val="006221A3"/>
    <w:rsid w:val="00622DA8"/>
    <w:rsid w:val="0062419B"/>
    <w:rsid w:val="006308CB"/>
    <w:rsid w:val="00631127"/>
    <w:rsid w:val="00632792"/>
    <w:rsid w:val="0063364D"/>
    <w:rsid w:val="006345A8"/>
    <w:rsid w:val="006408A3"/>
    <w:rsid w:val="00644A12"/>
    <w:rsid w:val="0064532D"/>
    <w:rsid w:val="006456BF"/>
    <w:rsid w:val="00645B68"/>
    <w:rsid w:val="006470BD"/>
    <w:rsid w:val="0064733E"/>
    <w:rsid w:val="00647586"/>
    <w:rsid w:val="00650226"/>
    <w:rsid w:val="00651FB6"/>
    <w:rsid w:val="0065407D"/>
    <w:rsid w:val="0065436B"/>
    <w:rsid w:val="0065665F"/>
    <w:rsid w:val="00656ACA"/>
    <w:rsid w:val="00657445"/>
    <w:rsid w:val="00660558"/>
    <w:rsid w:val="00662141"/>
    <w:rsid w:val="0066356A"/>
    <w:rsid w:val="00664490"/>
    <w:rsid w:val="00664A5E"/>
    <w:rsid w:val="00665668"/>
    <w:rsid w:val="0066575A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B96"/>
    <w:rsid w:val="00693191"/>
    <w:rsid w:val="006936CE"/>
    <w:rsid w:val="006953AB"/>
    <w:rsid w:val="006976D7"/>
    <w:rsid w:val="00697971"/>
    <w:rsid w:val="006A0443"/>
    <w:rsid w:val="006A08A4"/>
    <w:rsid w:val="006A0B39"/>
    <w:rsid w:val="006A2042"/>
    <w:rsid w:val="006A5FFD"/>
    <w:rsid w:val="006B05B2"/>
    <w:rsid w:val="006B15A8"/>
    <w:rsid w:val="006B2E83"/>
    <w:rsid w:val="006B5706"/>
    <w:rsid w:val="006B6FFF"/>
    <w:rsid w:val="006B721C"/>
    <w:rsid w:val="006B7F62"/>
    <w:rsid w:val="006C044E"/>
    <w:rsid w:val="006C2607"/>
    <w:rsid w:val="006C3EFA"/>
    <w:rsid w:val="006C5778"/>
    <w:rsid w:val="006C7270"/>
    <w:rsid w:val="006D0413"/>
    <w:rsid w:val="006D26CB"/>
    <w:rsid w:val="006D3B62"/>
    <w:rsid w:val="006D62C8"/>
    <w:rsid w:val="006D6A7A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58A3"/>
    <w:rsid w:val="006F6683"/>
    <w:rsid w:val="006F6DA7"/>
    <w:rsid w:val="006F6F1F"/>
    <w:rsid w:val="006F71D2"/>
    <w:rsid w:val="00700005"/>
    <w:rsid w:val="00700BC0"/>
    <w:rsid w:val="007121AE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E46"/>
    <w:rsid w:val="007351EC"/>
    <w:rsid w:val="0073707C"/>
    <w:rsid w:val="0074179A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677DF"/>
    <w:rsid w:val="007728EC"/>
    <w:rsid w:val="007740CF"/>
    <w:rsid w:val="007750F9"/>
    <w:rsid w:val="00781173"/>
    <w:rsid w:val="0078126F"/>
    <w:rsid w:val="007815CA"/>
    <w:rsid w:val="00782E2F"/>
    <w:rsid w:val="0078390D"/>
    <w:rsid w:val="0078475B"/>
    <w:rsid w:val="00785CDC"/>
    <w:rsid w:val="00794CBB"/>
    <w:rsid w:val="007960F4"/>
    <w:rsid w:val="00796863"/>
    <w:rsid w:val="00797C0D"/>
    <w:rsid w:val="007A1B22"/>
    <w:rsid w:val="007A72DD"/>
    <w:rsid w:val="007A77E6"/>
    <w:rsid w:val="007A7CD7"/>
    <w:rsid w:val="007B023F"/>
    <w:rsid w:val="007B033D"/>
    <w:rsid w:val="007B0E6C"/>
    <w:rsid w:val="007B5EF4"/>
    <w:rsid w:val="007B7F69"/>
    <w:rsid w:val="007C1FD2"/>
    <w:rsid w:val="007C6858"/>
    <w:rsid w:val="007D1014"/>
    <w:rsid w:val="007D399F"/>
    <w:rsid w:val="007D4CD3"/>
    <w:rsid w:val="007D6C07"/>
    <w:rsid w:val="007E26B3"/>
    <w:rsid w:val="007E4640"/>
    <w:rsid w:val="007E4DB2"/>
    <w:rsid w:val="007E5AFD"/>
    <w:rsid w:val="007E5EB6"/>
    <w:rsid w:val="007E6651"/>
    <w:rsid w:val="007F1DC1"/>
    <w:rsid w:val="008012E6"/>
    <w:rsid w:val="00801684"/>
    <w:rsid w:val="0080168B"/>
    <w:rsid w:val="008017F4"/>
    <w:rsid w:val="008035FC"/>
    <w:rsid w:val="00807066"/>
    <w:rsid w:val="008116C3"/>
    <w:rsid w:val="00812845"/>
    <w:rsid w:val="00817DA4"/>
    <w:rsid w:val="00824EB8"/>
    <w:rsid w:val="00825602"/>
    <w:rsid w:val="00825D35"/>
    <w:rsid w:val="00825FF0"/>
    <w:rsid w:val="00826ACF"/>
    <w:rsid w:val="00831C78"/>
    <w:rsid w:val="008325F0"/>
    <w:rsid w:val="00832C6A"/>
    <w:rsid w:val="00833DF1"/>
    <w:rsid w:val="00834920"/>
    <w:rsid w:val="0083558D"/>
    <w:rsid w:val="0084127F"/>
    <w:rsid w:val="00841EE5"/>
    <w:rsid w:val="00845963"/>
    <w:rsid w:val="00846FF8"/>
    <w:rsid w:val="0085282B"/>
    <w:rsid w:val="0085477B"/>
    <w:rsid w:val="00856B08"/>
    <w:rsid w:val="00856F3B"/>
    <w:rsid w:val="0085742B"/>
    <w:rsid w:val="008613EC"/>
    <w:rsid w:val="00861EB6"/>
    <w:rsid w:val="00863AED"/>
    <w:rsid w:val="00867CDF"/>
    <w:rsid w:val="008703BA"/>
    <w:rsid w:val="00874BE2"/>
    <w:rsid w:val="0087507F"/>
    <w:rsid w:val="008756B9"/>
    <w:rsid w:val="00875FFE"/>
    <w:rsid w:val="00881194"/>
    <w:rsid w:val="0088564D"/>
    <w:rsid w:val="00890376"/>
    <w:rsid w:val="00894AB9"/>
    <w:rsid w:val="008A0DC3"/>
    <w:rsid w:val="008A1156"/>
    <w:rsid w:val="008A28A5"/>
    <w:rsid w:val="008A4A3C"/>
    <w:rsid w:val="008A5742"/>
    <w:rsid w:val="008B2A3F"/>
    <w:rsid w:val="008B4BEE"/>
    <w:rsid w:val="008B5C99"/>
    <w:rsid w:val="008B6D49"/>
    <w:rsid w:val="008B7D01"/>
    <w:rsid w:val="008B7FF6"/>
    <w:rsid w:val="008C2183"/>
    <w:rsid w:val="008C24B5"/>
    <w:rsid w:val="008C42BD"/>
    <w:rsid w:val="008C6890"/>
    <w:rsid w:val="008D0609"/>
    <w:rsid w:val="008D0923"/>
    <w:rsid w:val="008D140A"/>
    <w:rsid w:val="008D1900"/>
    <w:rsid w:val="008D37F8"/>
    <w:rsid w:val="008D3E5B"/>
    <w:rsid w:val="008E355D"/>
    <w:rsid w:val="008E39D7"/>
    <w:rsid w:val="008E3B2A"/>
    <w:rsid w:val="008E42DD"/>
    <w:rsid w:val="008E4E75"/>
    <w:rsid w:val="008F0F7A"/>
    <w:rsid w:val="008F1119"/>
    <w:rsid w:val="008F231F"/>
    <w:rsid w:val="008F3776"/>
    <w:rsid w:val="008F3BD7"/>
    <w:rsid w:val="008F419E"/>
    <w:rsid w:val="008F553C"/>
    <w:rsid w:val="00903ADF"/>
    <w:rsid w:val="00903ECB"/>
    <w:rsid w:val="0090448E"/>
    <w:rsid w:val="00910D19"/>
    <w:rsid w:val="00911D3A"/>
    <w:rsid w:val="00913578"/>
    <w:rsid w:val="0091681B"/>
    <w:rsid w:val="009173B0"/>
    <w:rsid w:val="009222B4"/>
    <w:rsid w:val="009249BA"/>
    <w:rsid w:val="009261DE"/>
    <w:rsid w:val="0092629A"/>
    <w:rsid w:val="009265E9"/>
    <w:rsid w:val="009269D3"/>
    <w:rsid w:val="00932F0C"/>
    <w:rsid w:val="009357B3"/>
    <w:rsid w:val="00936960"/>
    <w:rsid w:val="00940F2C"/>
    <w:rsid w:val="00941CA3"/>
    <w:rsid w:val="00944D29"/>
    <w:rsid w:val="0094788A"/>
    <w:rsid w:val="009507DA"/>
    <w:rsid w:val="00956F22"/>
    <w:rsid w:val="00960F7D"/>
    <w:rsid w:val="00961563"/>
    <w:rsid w:val="00961A3F"/>
    <w:rsid w:val="009632FC"/>
    <w:rsid w:val="0096374A"/>
    <w:rsid w:val="0096437B"/>
    <w:rsid w:val="00964C96"/>
    <w:rsid w:val="00971813"/>
    <w:rsid w:val="00973531"/>
    <w:rsid w:val="00974814"/>
    <w:rsid w:val="0097491D"/>
    <w:rsid w:val="00976536"/>
    <w:rsid w:val="00980173"/>
    <w:rsid w:val="0098030E"/>
    <w:rsid w:val="00982331"/>
    <w:rsid w:val="00983E52"/>
    <w:rsid w:val="009843E9"/>
    <w:rsid w:val="00984F3C"/>
    <w:rsid w:val="00986789"/>
    <w:rsid w:val="00990A8F"/>
    <w:rsid w:val="00991369"/>
    <w:rsid w:val="00991581"/>
    <w:rsid w:val="0099518D"/>
    <w:rsid w:val="00996A7C"/>
    <w:rsid w:val="00997D44"/>
    <w:rsid w:val="009A03BC"/>
    <w:rsid w:val="009A1E6D"/>
    <w:rsid w:val="009A4078"/>
    <w:rsid w:val="009A4C18"/>
    <w:rsid w:val="009A5ECD"/>
    <w:rsid w:val="009A6BFA"/>
    <w:rsid w:val="009B2525"/>
    <w:rsid w:val="009B384F"/>
    <w:rsid w:val="009B527A"/>
    <w:rsid w:val="009B5AB0"/>
    <w:rsid w:val="009B6C67"/>
    <w:rsid w:val="009C4642"/>
    <w:rsid w:val="009C51A8"/>
    <w:rsid w:val="009C5AF3"/>
    <w:rsid w:val="009C7E61"/>
    <w:rsid w:val="009D306A"/>
    <w:rsid w:val="009D3C6D"/>
    <w:rsid w:val="009D3F01"/>
    <w:rsid w:val="009D5430"/>
    <w:rsid w:val="009D7BA6"/>
    <w:rsid w:val="009E1021"/>
    <w:rsid w:val="009E1168"/>
    <w:rsid w:val="009E3A74"/>
    <w:rsid w:val="009E6437"/>
    <w:rsid w:val="009E7132"/>
    <w:rsid w:val="009F0675"/>
    <w:rsid w:val="009F0FE8"/>
    <w:rsid w:val="009F2D98"/>
    <w:rsid w:val="009F41DA"/>
    <w:rsid w:val="009F475D"/>
    <w:rsid w:val="009F542F"/>
    <w:rsid w:val="009F57E7"/>
    <w:rsid w:val="009F755D"/>
    <w:rsid w:val="00A00EC9"/>
    <w:rsid w:val="00A01A36"/>
    <w:rsid w:val="00A06692"/>
    <w:rsid w:val="00A10A82"/>
    <w:rsid w:val="00A112A1"/>
    <w:rsid w:val="00A11D04"/>
    <w:rsid w:val="00A13147"/>
    <w:rsid w:val="00A13ADA"/>
    <w:rsid w:val="00A13F55"/>
    <w:rsid w:val="00A16117"/>
    <w:rsid w:val="00A223D7"/>
    <w:rsid w:val="00A24271"/>
    <w:rsid w:val="00A2447A"/>
    <w:rsid w:val="00A24AE3"/>
    <w:rsid w:val="00A26764"/>
    <w:rsid w:val="00A26B32"/>
    <w:rsid w:val="00A326E5"/>
    <w:rsid w:val="00A40933"/>
    <w:rsid w:val="00A40C1F"/>
    <w:rsid w:val="00A4216B"/>
    <w:rsid w:val="00A42C43"/>
    <w:rsid w:val="00A50C93"/>
    <w:rsid w:val="00A50CA9"/>
    <w:rsid w:val="00A5720F"/>
    <w:rsid w:val="00A574FC"/>
    <w:rsid w:val="00A60061"/>
    <w:rsid w:val="00A602DC"/>
    <w:rsid w:val="00A61798"/>
    <w:rsid w:val="00A644F9"/>
    <w:rsid w:val="00A71F58"/>
    <w:rsid w:val="00A75C21"/>
    <w:rsid w:val="00A75E21"/>
    <w:rsid w:val="00A77DC2"/>
    <w:rsid w:val="00A81CF4"/>
    <w:rsid w:val="00A83050"/>
    <w:rsid w:val="00A8510F"/>
    <w:rsid w:val="00A857E9"/>
    <w:rsid w:val="00A85AC4"/>
    <w:rsid w:val="00A8630F"/>
    <w:rsid w:val="00A92122"/>
    <w:rsid w:val="00A95528"/>
    <w:rsid w:val="00A95693"/>
    <w:rsid w:val="00AA06D2"/>
    <w:rsid w:val="00AA2F57"/>
    <w:rsid w:val="00AA5144"/>
    <w:rsid w:val="00AA6497"/>
    <w:rsid w:val="00AB0447"/>
    <w:rsid w:val="00AB0E8A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489E"/>
    <w:rsid w:val="00AD56E6"/>
    <w:rsid w:val="00AD67E4"/>
    <w:rsid w:val="00AE1F61"/>
    <w:rsid w:val="00AE2FF9"/>
    <w:rsid w:val="00AE3B74"/>
    <w:rsid w:val="00AE50BD"/>
    <w:rsid w:val="00AE7D2D"/>
    <w:rsid w:val="00AF0883"/>
    <w:rsid w:val="00AF25DA"/>
    <w:rsid w:val="00AF2AC8"/>
    <w:rsid w:val="00AF4042"/>
    <w:rsid w:val="00AF5833"/>
    <w:rsid w:val="00B02FEC"/>
    <w:rsid w:val="00B06DB4"/>
    <w:rsid w:val="00B06EDA"/>
    <w:rsid w:val="00B10390"/>
    <w:rsid w:val="00B11DC2"/>
    <w:rsid w:val="00B13340"/>
    <w:rsid w:val="00B14857"/>
    <w:rsid w:val="00B219CF"/>
    <w:rsid w:val="00B23C41"/>
    <w:rsid w:val="00B241CC"/>
    <w:rsid w:val="00B24A66"/>
    <w:rsid w:val="00B2558A"/>
    <w:rsid w:val="00B26C58"/>
    <w:rsid w:val="00B26CB6"/>
    <w:rsid w:val="00B316BA"/>
    <w:rsid w:val="00B3275D"/>
    <w:rsid w:val="00B32F08"/>
    <w:rsid w:val="00B40460"/>
    <w:rsid w:val="00B479F7"/>
    <w:rsid w:val="00B5478C"/>
    <w:rsid w:val="00B5697C"/>
    <w:rsid w:val="00B56BEE"/>
    <w:rsid w:val="00B57708"/>
    <w:rsid w:val="00B57DC5"/>
    <w:rsid w:val="00B61190"/>
    <w:rsid w:val="00B61BAB"/>
    <w:rsid w:val="00B638BE"/>
    <w:rsid w:val="00B65788"/>
    <w:rsid w:val="00B676F6"/>
    <w:rsid w:val="00B71AA0"/>
    <w:rsid w:val="00B7405C"/>
    <w:rsid w:val="00B758F7"/>
    <w:rsid w:val="00B76CF1"/>
    <w:rsid w:val="00B82FEC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496C"/>
    <w:rsid w:val="00BB7034"/>
    <w:rsid w:val="00BC0114"/>
    <w:rsid w:val="00BC060B"/>
    <w:rsid w:val="00BC1953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BB1"/>
    <w:rsid w:val="00BD6BB9"/>
    <w:rsid w:val="00BD6CDC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C54"/>
    <w:rsid w:val="00BF7459"/>
    <w:rsid w:val="00C040B7"/>
    <w:rsid w:val="00C10939"/>
    <w:rsid w:val="00C10A28"/>
    <w:rsid w:val="00C16464"/>
    <w:rsid w:val="00C17249"/>
    <w:rsid w:val="00C21F9D"/>
    <w:rsid w:val="00C2489A"/>
    <w:rsid w:val="00C279CE"/>
    <w:rsid w:val="00C3154C"/>
    <w:rsid w:val="00C32771"/>
    <w:rsid w:val="00C32873"/>
    <w:rsid w:val="00C36551"/>
    <w:rsid w:val="00C4108D"/>
    <w:rsid w:val="00C42BF4"/>
    <w:rsid w:val="00C45281"/>
    <w:rsid w:val="00C4549A"/>
    <w:rsid w:val="00C4598D"/>
    <w:rsid w:val="00C473C2"/>
    <w:rsid w:val="00C52065"/>
    <w:rsid w:val="00C53251"/>
    <w:rsid w:val="00C53CCE"/>
    <w:rsid w:val="00C55C35"/>
    <w:rsid w:val="00C55CAA"/>
    <w:rsid w:val="00C570D6"/>
    <w:rsid w:val="00C60A9B"/>
    <w:rsid w:val="00C61BE2"/>
    <w:rsid w:val="00C64C02"/>
    <w:rsid w:val="00C650F5"/>
    <w:rsid w:val="00C65230"/>
    <w:rsid w:val="00C66C45"/>
    <w:rsid w:val="00C67484"/>
    <w:rsid w:val="00C70E58"/>
    <w:rsid w:val="00C71593"/>
    <w:rsid w:val="00C73CAC"/>
    <w:rsid w:val="00C75F6A"/>
    <w:rsid w:val="00C7650C"/>
    <w:rsid w:val="00C8064D"/>
    <w:rsid w:val="00C82B80"/>
    <w:rsid w:val="00C8508E"/>
    <w:rsid w:val="00C85AD1"/>
    <w:rsid w:val="00C90AC9"/>
    <w:rsid w:val="00C92AAE"/>
    <w:rsid w:val="00C97382"/>
    <w:rsid w:val="00CA1A9D"/>
    <w:rsid w:val="00CA3B6C"/>
    <w:rsid w:val="00CA6B94"/>
    <w:rsid w:val="00CB1E93"/>
    <w:rsid w:val="00CB2280"/>
    <w:rsid w:val="00CB247C"/>
    <w:rsid w:val="00CB5924"/>
    <w:rsid w:val="00CB5D5D"/>
    <w:rsid w:val="00CB62EB"/>
    <w:rsid w:val="00CB6741"/>
    <w:rsid w:val="00CB7F9C"/>
    <w:rsid w:val="00CC4044"/>
    <w:rsid w:val="00CC7CAB"/>
    <w:rsid w:val="00CC7F91"/>
    <w:rsid w:val="00CD160C"/>
    <w:rsid w:val="00CD75E0"/>
    <w:rsid w:val="00CE49E2"/>
    <w:rsid w:val="00CE5411"/>
    <w:rsid w:val="00CE6EA2"/>
    <w:rsid w:val="00CE7A38"/>
    <w:rsid w:val="00CF03C2"/>
    <w:rsid w:val="00CF3592"/>
    <w:rsid w:val="00CF454C"/>
    <w:rsid w:val="00CF777D"/>
    <w:rsid w:val="00D00824"/>
    <w:rsid w:val="00D0087C"/>
    <w:rsid w:val="00D01829"/>
    <w:rsid w:val="00D01FCA"/>
    <w:rsid w:val="00D10F36"/>
    <w:rsid w:val="00D11380"/>
    <w:rsid w:val="00D117C6"/>
    <w:rsid w:val="00D130EA"/>
    <w:rsid w:val="00D152E4"/>
    <w:rsid w:val="00D156DD"/>
    <w:rsid w:val="00D15B77"/>
    <w:rsid w:val="00D16ED3"/>
    <w:rsid w:val="00D23544"/>
    <w:rsid w:val="00D23903"/>
    <w:rsid w:val="00D23ED1"/>
    <w:rsid w:val="00D25A96"/>
    <w:rsid w:val="00D264A5"/>
    <w:rsid w:val="00D26534"/>
    <w:rsid w:val="00D27B9B"/>
    <w:rsid w:val="00D30FE9"/>
    <w:rsid w:val="00D32931"/>
    <w:rsid w:val="00D33294"/>
    <w:rsid w:val="00D333EE"/>
    <w:rsid w:val="00D33B8C"/>
    <w:rsid w:val="00D356BA"/>
    <w:rsid w:val="00D374A2"/>
    <w:rsid w:val="00D41FAF"/>
    <w:rsid w:val="00D42038"/>
    <w:rsid w:val="00D42C1A"/>
    <w:rsid w:val="00D45D96"/>
    <w:rsid w:val="00D467AA"/>
    <w:rsid w:val="00D55E0F"/>
    <w:rsid w:val="00D567AE"/>
    <w:rsid w:val="00D56BCE"/>
    <w:rsid w:val="00D56E4B"/>
    <w:rsid w:val="00D6369B"/>
    <w:rsid w:val="00D638AD"/>
    <w:rsid w:val="00D64629"/>
    <w:rsid w:val="00D64B5F"/>
    <w:rsid w:val="00D6500F"/>
    <w:rsid w:val="00D74752"/>
    <w:rsid w:val="00D7497F"/>
    <w:rsid w:val="00D810C9"/>
    <w:rsid w:val="00D81FDB"/>
    <w:rsid w:val="00D83DF3"/>
    <w:rsid w:val="00D861C6"/>
    <w:rsid w:val="00D92845"/>
    <w:rsid w:val="00D94BC4"/>
    <w:rsid w:val="00D96E9D"/>
    <w:rsid w:val="00D97DE6"/>
    <w:rsid w:val="00DA11D0"/>
    <w:rsid w:val="00DA12D6"/>
    <w:rsid w:val="00DA1DF8"/>
    <w:rsid w:val="00DA2AA1"/>
    <w:rsid w:val="00DA37D2"/>
    <w:rsid w:val="00DA3EE2"/>
    <w:rsid w:val="00DA6CAA"/>
    <w:rsid w:val="00DA6ECE"/>
    <w:rsid w:val="00DA7CFD"/>
    <w:rsid w:val="00DB028D"/>
    <w:rsid w:val="00DB2822"/>
    <w:rsid w:val="00DB4A0E"/>
    <w:rsid w:val="00DC0E8E"/>
    <w:rsid w:val="00DC1894"/>
    <w:rsid w:val="00DC24C1"/>
    <w:rsid w:val="00DC5354"/>
    <w:rsid w:val="00DC6D8B"/>
    <w:rsid w:val="00DD1C86"/>
    <w:rsid w:val="00DD1D7E"/>
    <w:rsid w:val="00DD4F4B"/>
    <w:rsid w:val="00DD7333"/>
    <w:rsid w:val="00DE33CC"/>
    <w:rsid w:val="00DE4206"/>
    <w:rsid w:val="00DE582D"/>
    <w:rsid w:val="00DF1BC0"/>
    <w:rsid w:val="00DF3316"/>
    <w:rsid w:val="00E01A14"/>
    <w:rsid w:val="00E02152"/>
    <w:rsid w:val="00E030DD"/>
    <w:rsid w:val="00E03BB9"/>
    <w:rsid w:val="00E06B59"/>
    <w:rsid w:val="00E07F09"/>
    <w:rsid w:val="00E104F8"/>
    <w:rsid w:val="00E1224E"/>
    <w:rsid w:val="00E12465"/>
    <w:rsid w:val="00E14E2B"/>
    <w:rsid w:val="00E17FFD"/>
    <w:rsid w:val="00E2027F"/>
    <w:rsid w:val="00E22411"/>
    <w:rsid w:val="00E2381F"/>
    <w:rsid w:val="00E25D27"/>
    <w:rsid w:val="00E27E33"/>
    <w:rsid w:val="00E31930"/>
    <w:rsid w:val="00E3288A"/>
    <w:rsid w:val="00E34A2E"/>
    <w:rsid w:val="00E34B95"/>
    <w:rsid w:val="00E351F5"/>
    <w:rsid w:val="00E40424"/>
    <w:rsid w:val="00E406A3"/>
    <w:rsid w:val="00E40A32"/>
    <w:rsid w:val="00E41B2D"/>
    <w:rsid w:val="00E422F7"/>
    <w:rsid w:val="00E42E2C"/>
    <w:rsid w:val="00E4372D"/>
    <w:rsid w:val="00E44C64"/>
    <w:rsid w:val="00E45541"/>
    <w:rsid w:val="00E45FF5"/>
    <w:rsid w:val="00E542D8"/>
    <w:rsid w:val="00E55D1F"/>
    <w:rsid w:val="00E57531"/>
    <w:rsid w:val="00E60A2A"/>
    <w:rsid w:val="00E60C24"/>
    <w:rsid w:val="00E61F2F"/>
    <w:rsid w:val="00E62697"/>
    <w:rsid w:val="00E654A5"/>
    <w:rsid w:val="00E6607F"/>
    <w:rsid w:val="00E662C9"/>
    <w:rsid w:val="00E726A9"/>
    <w:rsid w:val="00E72DA5"/>
    <w:rsid w:val="00E76037"/>
    <w:rsid w:val="00E76E89"/>
    <w:rsid w:val="00E76FDE"/>
    <w:rsid w:val="00E8026A"/>
    <w:rsid w:val="00E82AC5"/>
    <w:rsid w:val="00E830A8"/>
    <w:rsid w:val="00E84347"/>
    <w:rsid w:val="00E86B4E"/>
    <w:rsid w:val="00E90621"/>
    <w:rsid w:val="00E909F0"/>
    <w:rsid w:val="00E91F15"/>
    <w:rsid w:val="00E91FD8"/>
    <w:rsid w:val="00E946B0"/>
    <w:rsid w:val="00E96219"/>
    <w:rsid w:val="00E97EF9"/>
    <w:rsid w:val="00EA1D0A"/>
    <w:rsid w:val="00EA1D50"/>
    <w:rsid w:val="00EA1F03"/>
    <w:rsid w:val="00EA2C93"/>
    <w:rsid w:val="00EA3B8F"/>
    <w:rsid w:val="00EB11A9"/>
    <w:rsid w:val="00EB2FD3"/>
    <w:rsid w:val="00EB43AC"/>
    <w:rsid w:val="00EB45A3"/>
    <w:rsid w:val="00EB4AF2"/>
    <w:rsid w:val="00EC009A"/>
    <w:rsid w:val="00EC0B08"/>
    <w:rsid w:val="00EC0BCB"/>
    <w:rsid w:val="00EC186C"/>
    <w:rsid w:val="00EC236B"/>
    <w:rsid w:val="00EC299C"/>
    <w:rsid w:val="00EC2D6F"/>
    <w:rsid w:val="00EC4428"/>
    <w:rsid w:val="00EC5FCB"/>
    <w:rsid w:val="00EC777B"/>
    <w:rsid w:val="00ED1153"/>
    <w:rsid w:val="00ED56ED"/>
    <w:rsid w:val="00EE0F97"/>
    <w:rsid w:val="00EE17F4"/>
    <w:rsid w:val="00EE4736"/>
    <w:rsid w:val="00EE57ED"/>
    <w:rsid w:val="00EE5B0C"/>
    <w:rsid w:val="00EE76EB"/>
    <w:rsid w:val="00EF2DC9"/>
    <w:rsid w:val="00EF33AB"/>
    <w:rsid w:val="00EF4759"/>
    <w:rsid w:val="00EF73EB"/>
    <w:rsid w:val="00F01970"/>
    <w:rsid w:val="00F0230A"/>
    <w:rsid w:val="00F02B64"/>
    <w:rsid w:val="00F02C54"/>
    <w:rsid w:val="00F03C64"/>
    <w:rsid w:val="00F10765"/>
    <w:rsid w:val="00F11DBE"/>
    <w:rsid w:val="00F12C16"/>
    <w:rsid w:val="00F12FBE"/>
    <w:rsid w:val="00F14629"/>
    <w:rsid w:val="00F2267A"/>
    <w:rsid w:val="00F2404C"/>
    <w:rsid w:val="00F24937"/>
    <w:rsid w:val="00F249E4"/>
    <w:rsid w:val="00F2737D"/>
    <w:rsid w:val="00F279FD"/>
    <w:rsid w:val="00F313CD"/>
    <w:rsid w:val="00F31F2C"/>
    <w:rsid w:val="00F32146"/>
    <w:rsid w:val="00F37E64"/>
    <w:rsid w:val="00F43C31"/>
    <w:rsid w:val="00F44EE4"/>
    <w:rsid w:val="00F46713"/>
    <w:rsid w:val="00F52139"/>
    <w:rsid w:val="00F52B9A"/>
    <w:rsid w:val="00F536B0"/>
    <w:rsid w:val="00F53751"/>
    <w:rsid w:val="00F661A3"/>
    <w:rsid w:val="00F6680F"/>
    <w:rsid w:val="00F70C44"/>
    <w:rsid w:val="00F7108F"/>
    <w:rsid w:val="00F71E32"/>
    <w:rsid w:val="00F72A98"/>
    <w:rsid w:val="00F736CC"/>
    <w:rsid w:val="00F737A1"/>
    <w:rsid w:val="00F73DB8"/>
    <w:rsid w:val="00F754DB"/>
    <w:rsid w:val="00F7589B"/>
    <w:rsid w:val="00F771F2"/>
    <w:rsid w:val="00F77389"/>
    <w:rsid w:val="00F77D1F"/>
    <w:rsid w:val="00F80186"/>
    <w:rsid w:val="00F809B8"/>
    <w:rsid w:val="00F814DF"/>
    <w:rsid w:val="00F82E14"/>
    <w:rsid w:val="00F85C70"/>
    <w:rsid w:val="00F87008"/>
    <w:rsid w:val="00F9083C"/>
    <w:rsid w:val="00F9265D"/>
    <w:rsid w:val="00F92F87"/>
    <w:rsid w:val="00F94BDD"/>
    <w:rsid w:val="00F9689C"/>
    <w:rsid w:val="00F96E2B"/>
    <w:rsid w:val="00FA000B"/>
    <w:rsid w:val="00FA1E9F"/>
    <w:rsid w:val="00FA34E1"/>
    <w:rsid w:val="00FA4508"/>
    <w:rsid w:val="00FB02C3"/>
    <w:rsid w:val="00FB55C4"/>
    <w:rsid w:val="00FB6D12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BD7"/>
    <w:rsid w:val="00FF0E64"/>
    <w:rsid w:val="00FF17EE"/>
    <w:rsid w:val="00FF1EBC"/>
    <w:rsid w:val="00FF2C33"/>
    <w:rsid w:val="00FF604D"/>
    <w:rsid w:val="00FF6DD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58E1D9-188D-4995-88D5-A503E2DE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21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2141"/>
    <w:pPr>
      <w:keepNext/>
      <w:spacing w:line="240" w:lineRule="auto"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62141"/>
    <w:pPr>
      <w:keepNext/>
      <w:pageBreakBefore/>
      <w:widowControl w:val="0"/>
      <w:suppressAutoHyphens/>
      <w:spacing w:line="240" w:lineRule="auto"/>
      <w:ind w:left="6237" w:hanging="180"/>
      <w:jc w:val="center"/>
      <w:outlineLvl w:val="2"/>
    </w:pPr>
    <w:rPr>
      <w:rFonts w:ascii="Times New Roman" w:eastAsia="Lucida Sans Unicode" w:hAnsi="Times New Roman"/>
      <w:sz w:val="28"/>
      <w:szCs w:val="28"/>
      <w:lang w:eastAsia="ja-JP"/>
    </w:rPr>
  </w:style>
  <w:style w:type="paragraph" w:styleId="4">
    <w:name w:val="heading 4"/>
    <w:basedOn w:val="a"/>
    <w:next w:val="a"/>
    <w:link w:val="40"/>
    <w:qFormat/>
    <w:rsid w:val="0066214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6214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662141"/>
    <w:pPr>
      <w:keepNext/>
      <w:spacing w:line="240" w:lineRule="auto"/>
      <w:ind w:left="4964" w:hanging="360"/>
      <w:outlineLvl w:val="6"/>
    </w:pPr>
    <w:rPr>
      <w:rFonts w:ascii="Times New Roman" w:hAnsi="Times New Roman"/>
      <w:sz w:val="28"/>
      <w:szCs w:val="24"/>
      <w:lang w:eastAsia="ja-JP"/>
    </w:rPr>
  </w:style>
  <w:style w:type="paragraph" w:styleId="8">
    <w:name w:val="heading 8"/>
    <w:basedOn w:val="a"/>
    <w:next w:val="a"/>
    <w:link w:val="80"/>
    <w:qFormat/>
    <w:rsid w:val="00662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11"/>
    <w:next w:val="a0"/>
    <w:link w:val="90"/>
    <w:qFormat/>
    <w:rsid w:val="00662141"/>
    <w:pPr>
      <w:ind w:left="6404" w:hanging="18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2"/>
    <w:rsid w:val="00C4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CE6EA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CE6EA2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2970DC"/>
    <w:pPr>
      <w:ind w:left="720"/>
      <w:contextualSpacing/>
    </w:pPr>
  </w:style>
  <w:style w:type="character" w:customStyle="1" w:styleId="21">
    <w:name w:val="Основной текст (2)_"/>
    <w:link w:val="210"/>
    <w:uiPriority w:val="99"/>
    <w:locked/>
    <w:rsid w:val="00C17249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17249"/>
    <w:pPr>
      <w:widowControl w:val="0"/>
      <w:shd w:val="clear" w:color="auto" w:fill="FFFFFF"/>
      <w:spacing w:before="720" w:after="360" w:line="240" w:lineRule="atLeast"/>
    </w:pPr>
    <w:rPr>
      <w:rFonts w:ascii="Times New Roman" w:hAnsi="Times New Roman"/>
      <w:sz w:val="26"/>
      <w:szCs w:val="26"/>
    </w:rPr>
  </w:style>
  <w:style w:type="paragraph" w:customStyle="1" w:styleId="22">
    <w:name w:val="Основной текст2"/>
    <w:basedOn w:val="a"/>
    <w:rsid w:val="002C330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Style2">
    <w:name w:val="Style2"/>
    <w:basedOn w:val="a"/>
    <w:rsid w:val="002C330F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6214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1"/>
    <w:link w:val="2"/>
    <w:rsid w:val="00662141"/>
    <w:rPr>
      <w:sz w:val="28"/>
    </w:rPr>
  </w:style>
  <w:style w:type="character" w:customStyle="1" w:styleId="30">
    <w:name w:val="Заголовок 3 Знак"/>
    <w:basedOn w:val="a1"/>
    <w:link w:val="3"/>
    <w:rsid w:val="00662141"/>
    <w:rPr>
      <w:rFonts w:eastAsia="Lucida Sans Unicode"/>
      <w:sz w:val="28"/>
      <w:szCs w:val="28"/>
      <w:lang w:eastAsia="ja-JP"/>
    </w:rPr>
  </w:style>
  <w:style w:type="character" w:customStyle="1" w:styleId="40">
    <w:name w:val="Заголовок 4 Знак"/>
    <w:basedOn w:val="a1"/>
    <w:link w:val="4"/>
    <w:rsid w:val="00662141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621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662141"/>
    <w:rPr>
      <w:sz w:val="28"/>
      <w:szCs w:val="24"/>
      <w:lang w:eastAsia="ja-JP"/>
    </w:rPr>
  </w:style>
  <w:style w:type="character" w:customStyle="1" w:styleId="80">
    <w:name w:val="Заголовок 8 Знак"/>
    <w:basedOn w:val="a1"/>
    <w:link w:val="8"/>
    <w:rsid w:val="00662141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62141"/>
    <w:rPr>
      <w:rFonts w:ascii="Arial" w:eastAsia="Lucida Sans Unicode" w:hAnsi="Arial" w:cs="Tahoma"/>
      <w:b/>
      <w:bCs/>
      <w:sz w:val="21"/>
      <w:szCs w:val="21"/>
      <w:lang w:eastAsia="ja-JP"/>
    </w:rPr>
  </w:style>
  <w:style w:type="paragraph" w:customStyle="1" w:styleId="11">
    <w:name w:val="Заголовок1"/>
    <w:basedOn w:val="a"/>
    <w:next w:val="a0"/>
    <w:rsid w:val="0066214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ja-JP"/>
    </w:rPr>
  </w:style>
  <w:style w:type="paragraph" w:styleId="a0">
    <w:name w:val="Body Text"/>
    <w:basedOn w:val="a"/>
    <w:link w:val="a9"/>
    <w:rsid w:val="00662141"/>
    <w:pPr>
      <w:spacing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0"/>
    <w:rsid w:val="00662141"/>
    <w:rPr>
      <w:sz w:val="28"/>
    </w:rPr>
  </w:style>
  <w:style w:type="paragraph" w:styleId="aa">
    <w:name w:val="header"/>
    <w:basedOn w:val="a"/>
    <w:link w:val="ab"/>
    <w:rsid w:val="00662141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662141"/>
  </w:style>
  <w:style w:type="paragraph" w:styleId="ac">
    <w:name w:val="footer"/>
    <w:basedOn w:val="a"/>
    <w:link w:val="ad"/>
    <w:rsid w:val="00662141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rsid w:val="00662141"/>
  </w:style>
  <w:style w:type="paragraph" w:styleId="ae">
    <w:name w:val="List"/>
    <w:basedOn w:val="a0"/>
    <w:rsid w:val="00662141"/>
    <w:pPr>
      <w:widowControl w:val="0"/>
      <w:suppressAutoHyphens/>
      <w:spacing w:after="120"/>
    </w:pPr>
    <w:rPr>
      <w:rFonts w:eastAsia="Lucida Sans Unicode" w:cs="Tahoma"/>
      <w:sz w:val="24"/>
      <w:szCs w:val="24"/>
      <w:lang w:eastAsia="ja-JP"/>
    </w:rPr>
  </w:style>
  <w:style w:type="paragraph" w:styleId="af">
    <w:name w:val="Subtitle"/>
    <w:basedOn w:val="a"/>
    <w:link w:val="af0"/>
    <w:qFormat/>
    <w:rsid w:val="00662141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Подзаголовок Знак"/>
    <w:basedOn w:val="a1"/>
    <w:link w:val="af"/>
    <w:rsid w:val="00662141"/>
    <w:rPr>
      <w:rFonts w:ascii="Arial" w:hAnsi="Arial" w:cs="Arial"/>
      <w:sz w:val="24"/>
      <w:szCs w:val="24"/>
    </w:rPr>
  </w:style>
  <w:style w:type="paragraph" w:styleId="af1">
    <w:name w:val="Body Text Indent"/>
    <w:basedOn w:val="a"/>
    <w:link w:val="af2"/>
    <w:rsid w:val="00662141"/>
    <w:pPr>
      <w:spacing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662141"/>
    <w:rPr>
      <w:sz w:val="28"/>
    </w:rPr>
  </w:style>
  <w:style w:type="paragraph" w:styleId="23">
    <w:name w:val="Body Text 2"/>
    <w:basedOn w:val="a"/>
    <w:link w:val="24"/>
    <w:rsid w:val="00662141"/>
    <w:pPr>
      <w:widowControl w:val="0"/>
      <w:suppressAutoHyphens/>
      <w:spacing w:line="240" w:lineRule="auto"/>
      <w:jc w:val="both"/>
    </w:pPr>
    <w:rPr>
      <w:rFonts w:ascii="Times New Roman" w:eastAsia="Lucida Sans Unicode" w:hAnsi="Times New Roman"/>
      <w:sz w:val="28"/>
      <w:lang w:eastAsia="ja-JP"/>
    </w:rPr>
  </w:style>
  <w:style w:type="character" w:customStyle="1" w:styleId="24">
    <w:name w:val="Основной текст 2 Знак"/>
    <w:basedOn w:val="a1"/>
    <w:link w:val="23"/>
    <w:rsid w:val="00662141"/>
    <w:rPr>
      <w:rFonts w:eastAsia="Lucida Sans Unicode"/>
      <w:sz w:val="28"/>
      <w:szCs w:val="22"/>
      <w:lang w:eastAsia="ja-JP"/>
    </w:rPr>
  </w:style>
  <w:style w:type="paragraph" w:styleId="25">
    <w:name w:val="Body Text Indent 2"/>
    <w:basedOn w:val="a"/>
    <w:link w:val="26"/>
    <w:rsid w:val="00662141"/>
    <w:pPr>
      <w:widowControl w:val="0"/>
      <w:suppressAutoHyphens/>
      <w:autoSpaceDE w:val="0"/>
      <w:spacing w:line="240" w:lineRule="auto"/>
      <w:ind w:firstLine="540"/>
      <w:jc w:val="both"/>
    </w:pPr>
    <w:rPr>
      <w:rFonts w:ascii="Times New Roman" w:eastAsia="Lucida Sans Unicode" w:hAnsi="Times New Roman"/>
      <w:sz w:val="28"/>
      <w:szCs w:val="24"/>
      <w:lang w:eastAsia="ja-JP"/>
    </w:rPr>
  </w:style>
  <w:style w:type="character" w:customStyle="1" w:styleId="26">
    <w:name w:val="Основной текст с отступом 2 Знак"/>
    <w:basedOn w:val="a1"/>
    <w:link w:val="25"/>
    <w:rsid w:val="00662141"/>
    <w:rPr>
      <w:rFonts w:eastAsia="Lucida Sans Unicode"/>
      <w:sz w:val="28"/>
      <w:szCs w:val="24"/>
      <w:lang w:eastAsia="ja-JP"/>
    </w:rPr>
  </w:style>
  <w:style w:type="paragraph" w:styleId="31">
    <w:name w:val="Body Text Indent 3"/>
    <w:basedOn w:val="a"/>
    <w:link w:val="32"/>
    <w:rsid w:val="00662141"/>
    <w:pPr>
      <w:widowControl w:val="0"/>
      <w:suppressAutoHyphens/>
      <w:spacing w:line="240" w:lineRule="auto"/>
      <w:ind w:left="28"/>
      <w:jc w:val="both"/>
    </w:pPr>
    <w:rPr>
      <w:rFonts w:ascii="Times New Roman" w:eastAsia="Lucida Sans Unicode" w:hAnsi="Times New Roman"/>
      <w:color w:val="000000"/>
      <w:kern w:val="2"/>
      <w:sz w:val="28"/>
      <w:szCs w:val="28"/>
      <w:lang w:eastAsia="ja-JP"/>
    </w:rPr>
  </w:style>
  <w:style w:type="character" w:customStyle="1" w:styleId="32">
    <w:name w:val="Основной текст с отступом 3 Знак"/>
    <w:basedOn w:val="a1"/>
    <w:link w:val="31"/>
    <w:rsid w:val="00662141"/>
    <w:rPr>
      <w:rFonts w:eastAsia="Lucida Sans Unicode"/>
      <w:color w:val="000000"/>
      <w:kern w:val="2"/>
      <w:sz w:val="28"/>
      <w:szCs w:val="28"/>
      <w:lang w:eastAsia="ja-JP"/>
    </w:rPr>
  </w:style>
  <w:style w:type="paragraph" w:styleId="af3">
    <w:name w:val="Plain Text"/>
    <w:basedOn w:val="a"/>
    <w:link w:val="af4"/>
    <w:rsid w:val="00662141"/>
    <w:pPr>
      <w:spacing w:line="240" w:lineRule="auto"/>
    </w:pPr>
    <w:rPr>
      <w:rFonts w:ascii="Courier New" w:hAnsi="Courier New" w:cs="Courier New"/>
      <w:kern w:val="2"/>
      <w:sz w:val="24"/>
      <w:szCs w:val="20"/>
      <w:lang w:eastAsia="ja-JP"/>
    </w:rPr>
  </w:style>
  <w:style w:type="character" w:customStyle="1" w:styleId="af4">
    <w:name w:val="Текст Знак"/>
    <w:basedOn w:val="a1"/>
    <w:link w:val="af3"/>
    <w:rsid w:val="00662141"/>
    <w:rPr>
      <w:rFonts w:ascii="Courier New" w:hAnsi="Courier New" w:cs="Courier New"/>
      <w:kern w:val="2"/>
      <w:sz w:val="24"/>
      <w:lang w:eastAsia="ja-JP"/>
    </w:rPr>
  </w:style>
  <w:style w:type="paragraph" w:customStyle="1" w:styleId="Postan">
    <w:name w:val="Postan"/>
    <w:basedOn w:val="a"/>
    <w:rsid w:val="00662141"/>
    <w:pPr>
      <w:spacing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af5">
    <w:name w:val="Содержимое таблицы"/>
    <w:basedOn w:val="a"/>
    <w:rsid w:val="00662141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sz w:val="24"/>
      <w:szCs w:val="24"/>
      <w:lang w:eastAsia="ja-JP"/>
    </w:rPr>
  </w:style>
  <w:style w:type="paragraph" w:customStyle="1" w:styleId="af6">
    <w:name w:val="Заголовок таблицы"/>
    <w:basedOn w:val="af5"/>
    <w:rsid w:val="00662141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662141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"/>
    <w:next w:val="ConsPlusNormal"/>
    <w:uiPriority w:val="99"/>
    <w:rsid w:val="00662141"/>
    <w:pPr>
      <w:widowControl w:val="0"/>
      <w:suppressAutoHyphens/>
      <w:spacing w:line="240" w:lineRule="auto"/>
    </w:pPr>
    <w:rPr>
      <w:rFonts w:ascii="Arial" w:eastAsia="Arial" w:hAnsi="Arial" w:cs="Arial"/>
      <w:b/>
      <w:bCs/>
      <w:sz w:val="20"/>
      <w:szCs w:val="20"/>
      <w:lang w:eastAsia="ja-JP"/>
    </w:rPr>
  </w:style>
  <w:style w:type="paragraph" w:customStyle="1" w:styleId="af7">
    <w:name w:val="Содержимое врезки"/>
    <w:basedOn w:val="a0"/>
    <w:rsid w:val="00662141"/>
  </w:style>
  <w:style w:type="paragraph" w:customStyle="1" w:styleId="ConsPlusCell">
    <w:name w:val="ConsPlusCell"/>
    <w:uiPriority w:val="99"/>
    <w:rsid w:val="0066214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66214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2">
    <w:name w:val="Название1"/>
    <w:basedOn w:val="a"/>
    <w:rsid w:val="00662141"/>
    <w:pPr>
      <w:suppressLineNumbers/>
      <w:spacing w:before="120" w:after="120" w:line="240" w:lineRule="auto"/>
    </w:pPr>
    <w:rPr>
      <w:rFonts w:ascii="Arial" w:hAnsi="Arial"/>
      <w:i/>
      <w:iCs/>
      <w:sz w:val="24"/>
      <w:szCs w:val="24"/>
      <w:lang w:eastAsia="ja-JP"/>
    </w:rPr>
  </w:style>
  <w:style w:type="paragraph" w:customStyle="1" w:styleId="13">
    <w:name w:val="Указатель1"/>
    <w:basedOn w:val="a"/>
    <w:rsid w:val="00662141"/>
    <w:pPr>
      <w:suppressLineNumbers/>
      <w:spacing w:line="240" w:lineRule="auto"/>
    </w:pPr>
    <w:rPr>
      <w:rFonts w:ascii="Arial" w:hAnsi="Arial"/>
      <w:sz w:val="24"/>
      <w:szCs w:val="24"/>
      <w:lang w:eastAsia="ja-JP"/>
    </w:rPr>
  </w:style>
  <w:style w:type="paragraph" w:customStyle="1" w:styleId="211">
    <w:name w:val="Основной текст с отступом 21"/>
    <w:basedOn w:val="a"/>
    <w:rsid w:val="00662141"/>
    <w:pPr>
      <w:suppressAutoHyphens/>
      <w:autoSpaceDE w:val="0"/>
      <w:spacing w:line="240" w:lineRule="auto"/>
      <w:ind w:firstLine="540"/>
      <w:jc w:val="both"/>
    </w:pPr>
    <w:rPr>
      <w:rFonts w:ascii="Times New Roman" w:hAnsi="Times New Roman"/>
      <w:sz w:val="28"/>
      <w:szCs w:val="24"/>
      <w:lang w:eastAsia="ja-JP"/>
    </w:rPr>
  </w:style>
  <w:style w:type="paragraph" w:customStyle="1" w:styleId="212">
    <w:name w:val="Основной текст 21"/>
    <w:basedOn w:val="a"/>
    <w:rsid w:val="00662141"/>
    <w:pPr>
      <w:suppressAutoHyphens/>
      <w:spacing w:line="240" w:lineRule="auto"/>
    </w:pPr>
    <w:rPr>
      <w:rFonts w:ascii="Times New Roman" w:hAnsi="Times New Roman"/>
      <w:sz w:val="28"/>
      <w:szCs w:val="24"/>
      <w:lang w:eastAsia="ja-JP"/>
    </w:rPr>
  </w:style>
  <w:style w:type="paragraph" w:customStyle="1" w:styleId="310">
    <w:name w:val="Основной текст с отступом 31"/>
    <w:basedOn w:val="a"/>
    <w:rsid w:val="00662141"/>
    <w:pPr>
      <w:suppressAutoHyphens/>
      <w:autoSpaceDE w:val="0"/>
      <w:spacing w:line="240" w:lineRule="auto"/>
      <w:ind w:firstLine="720"/>
      <w:jc w:val="both"/>
    </w:pPr>
    <w:rPr>
      <w:rFonts w:ascii="Times New Roman" w:hAnsi="Times New Roman"/>
      <w:sz w:val="28"/>
      <w:szCs w:val="28"/>
      <w:lang w:eastAsia="ja-JP"/>
    </w:rPr>
  </w:style>
  <w:style w:type="paragraph" w:customStyle="1" w:styleId="100">
    <w:name w:val="Заголовок 10"/>
    <w:basedOn w:val="11"/>
    <w:next w:val="a0"/>
    <w:rsid w:val="00662141"/>
    <w:rPr>
      <w:b/>
      <w:bCs/>
      <w:sz w:val="21"/>
      <w:szCs w:val="21"/>
    </w:rPr>
  </w:style>
  <w:style w:type="paragraph" w:customStyle="1" w:styleId="220">
    <w:name w:val="Основной текст с отступом 22"/>
    <w:basedOn w:val="a"/>
    <w:rsid w:val="00662141"/>
    <w:pPr>
      <w:widowControl w:val="0"/>
      <w:suppressAutoHyphens/>
      <w:autoSpaceDE w:val="0"/>
      <w:spacing w:line="240" w:lineRule="auto"/>
      <w:ind w:firstLine="540"/>
      <w:jc w:val="both"/>
    </w:pPr>
    <w:rPr>
      <w:rFonts w:ascii="Times New Roman" w:eastAsia="Lucida Sans Unicode" w:hAnsi="Times New Roman"/>
      <w:kern w:val="2"/>
      <w:sz w:val="28"/>
      <w:szCs w:val="24"/>
      <w:lang w:eastAsia="ja-JP"/>
    </w:rPr>
  </w:style>
  <w:style w:type="paragraph" w:customStyle="1" w:styleId="14">
    <w:name w:val="Текст1"/>
    <w:basedOn w:val="a"/>
    <w:rsid w:val="00662141"/>
    <w:pPr>
      <w:spacing w:line="240" w:lineRule="auto"/>
    </w:pPr>
    <w:rPr>
      <w:rFonts w:ascii="Courier New" w:hAnsi="Courier New" w:cs="Courier New"/>
      <w:kern w:val="2"/>
      <w:sz w:val="24"/>
      <w:szCs w:val="20"/>
      <w:lang w:eastAsia="ja-JP"/>
    </w:rPr>
  </w:style>
  <w:style w:type="character" w:customStyle="1" w:styleId="Absatz-Standardschriftart">
    <w:name w:val="Absatz-Standardschriftart"/>
    <w:rsid w:val="00662141"/>
  </w:style>
  <w:style w:type="character" w:customStyle="1" w:styleId="WW-Absatz-Standardschriftart">
    <w:name w:val="WW-Absatz-Standardschriftart"/>
    <w:rsid w:val="00662141"/>
  </w:style>
  <w:style w:type="character" w:customStyle="1" w:styleId="WW-Absatz-Standardschriftart1">
    <w:name w:val="WW-Absatz-Standardschriftart1"/>
    <w:rsid w:val="00662141"/>
  </w:style>
  <w:style w:type="character" w:customStyle="1" w:styleId="WW-Absatz-Standardschriftart11">
    <w:name w:val="WW-Absatz-Standardschriftart11"/>
    <w:rsid w:val="00662141"/>
  </w:style>
  <w:style w:type="character" w:customStyle="1" w:styleId="WW-Absatz-Standardschriftart111">
    <w:name w:val="WW-Absatz-Standardschriftart111"/>
    <w:rsid w:val="00662141"/>
  </w:style>
  <w:style w:type="character" w:customStyle="1" w:styleId="WW-Absatz-Standardschriftart1111">
    <w:name w:val="WW-Absatz-Standardschriftart1111"/>
    <w:rsid w:val="00662141"/>
  </w:style>
  <w:style w:type="character" w:customStyle="1" w:styleId="WW-Absatz-Standardschriftart11111">
    <w:name w:val="WW-Absatz-Standardschriftart11111"/>
    <w:rsid w:val="00662141"/>
  </w:style>
  <w:style w:type="character" w:customStyle="1" w:styleId="WW-Absatz-Standardschriftart111111">
    <w:name w:val="WW-Absatz-Standardschriftart111111"/>
    <w:rsid w:val="00662141"/>
  </w:style>
  <w:style w:type="character" w:customStyle="1" w:styleId="WW-Absatz-Standardschriftart1111111">
    <w:name w:val="WW-Absatz-Standardschriftart1111111"/>
    <w:rsid w:val="00662141"/>
  </w:style>
  <w:style w:type="character" w:customStyle="1" w:styleId="WW-Absatz-Standardschriftart11111111">
    <w:name w:val="WW-Absatz-Standardschriftart11111111"/>
    <w:rsid w:val="00662141"/>
  </w:style>
  <w:style w:type="character" w:customStyle="1" w:styleId="WW-Absatz-Standardschriftart111111111">
    <w:name w:val="WW-Absatz-Standardschriftart111111111"/>
    <w:rsid w:val="00662141"/>
  </w:style>
  <w:style w:type="character" w:customStyle="1" w:styleId="WW-Absatz-Standardschriftart1111111111">
    <w:name w:val="WW-Absatz-Standardschriftart1111111111"/>
    <w:rsid w:val="00662141"/>
  </w:style>
  <w:style w:type="character" w:customStyle="1" w:styleId="WW-Absatz-Standardschriftart11111111111">
    <w:name w:val="WW-Absatz-Standardschriftart11111111111"/>
    <w:rsid w:val="00662141"/>
  </w:style>
  <w:style w:type="character" w:customStyle="1" w:styleId="WW-Absatz-Standardschriftart111111111111">
    <w:name w:val="WW-Absatz-Standardschriftart111111111111"/>
    <w:rsid w:val="00662141"/>
  </w:style>
  <w:style w:type="character" w:customStyle="1" w:styleId="WW-Absatz-Standardschriftart1111111111111">
    <w:name w:val="WW-Absatz-Standardschriftart1111111111111"/>
    <w:rsid w:val="00662141"/>
  </w:style>
  <w:style w:type="character" w:customStyle="1" w:styleId="WW-Absatz-Standardschriftart11111111111111">
    <w:name w:val="WW-Absatz-Standardschriftart11111111111111"/>
    <w:rsid w:val="00662141"/>
  </w:style>
  <w:style w:type="character" w:customStyle="1" w:styleId="WW-Absatz-Standardschriftart111111111111111">
    <w:name w:val="WW-Absatz-Standardschriftart111111111111111"/>
    <w:rsid w:val="00662141"/>
  </w:style>
  <w:style w:type="character" w:customStyle="1" w:styleId="WW-Absatz-Standardschriftart1111111111111111">
    <w:name w:val="WW-Absatz-Standardschriftart1111111111111111"/>
    <w:rsid w:val="00662141"/>
  </w:style>
  <w:style w:type="character" w:customStyle="1" w:styleId="WW-Absatz-Standardschriftart11111111111111111">
    <w:name w:val="WW-Absatz-Standardschriftart11111111111111111"/>
    <w:rsid w:val="00662141"/>
  </w:style>
  <w:style w:type="character" w:customStyle="1" w:styleId="WW-Absatz-Standardschriftart111111111111111111">
    <w:name w:val="WW-Absatz-Standardschriftart111111111111111111"/>
    <w:rsid w:val="00662141"/>
  </w:style>
  <w:style w:type="character" w:customStyle="1" w:styleId="WW-Absatz-Standardschriftart1111111111111111111">
    <w:name w:val="WW-Absatz-Standardschriftart1111111111111111111"/>
    <w:rsid w:val="00662141"/>
  </w:style>
  <w:style w:type="character" w:customStyle="1" w:styleId="WW-Absatz-Standardschriftart11111111111111111111">
    <w:name w:val="WW-Absatz-Standardschriftart11111111111111111111"/>
    <w:rsid w:val="00662141"/>
  </w:style>
  <w:style w:type="character" w:customStyle="1" w:styleId="WW-Absatz-Standardschriftart111111111111111111111">
    <w:name w:val="WW-Absatz-Standardschriftart111111111111111111111"/>
    <w:rsid w:val="00662141"/>
  </w:style>
  <w:style w:type="character" w:customStyle="1" w:styleId="WW-Absatz-Standardschriftart1111111111111111111111">
    <w:name w:val="WW-Absatz-Standardschriftart1111111111111111111111"/>
    <w:rsid w:val="00662141"/>
  </w:style>
  <w:style w:type="character" w:customStyle="1" w:styleId="WW-Absatz-Standardschriftart11111111111111111111111">
    <w:name w:val="WW-Absatz-Standardschriftart11111111111111111111111"/>
    <w:rsid w:val="00662141"/>
  </w:style>
  <w:style w:type="character" w:customStyle="1" w:styleId="WW-Absatz-Standardschriftart111111111111111111111111">
    <w:name w:val="WW-Absatz-Standardschriftart111111111111111111111111"/>
    <w:rsid w:val="00662141"/>
  </w:style>
  <w:style w:type="character" w:customStyle="1" w:styleId="WW-Absatz-Standardschriftart1111111111111111111111111">
    <w:name w:val="WW-Absatz-Standardschriftart1111111111111111111111111"/>
    <w:rsid w:val="00662141"/>
  </w:style>
  <w:style w:type="character" w:customStyle="1" w:styleId="WW-Absatz-Standardschriftart11111111111111111111111111">
    <w:name w:val="WW-Absatz-Standardschriftart11111111111111111111111111"/>
    <w:rsid w:val="00662141"/>
  </w:style>
  <w:style w:type="character" w:customStyle="1" w:styleId="WW-Absatz-Standardschriftart111111111111111111111111111">
    <w:name w:val="WW-Absatz-Standardschriftart111111111111111111111111111"/>
    <w:rsid w:val="00662141"/>
  </w:style>
  <w:style w:type="character" w:customStyle="1" w:styleId="WW-Absatz-Standardschriftart1111111111111111111111111111">
    <w:name w:val="WW-Absatz-Standardschriftart1111111111111111111111111111"/>
    <w:rsid w:val="00662141"/>
  </w:style>
  <w:style w:type="character" w:customStyle="1" w:styleId="WW-Absatz-Standardschriftart11111111111111111111111111111">
    <w:name w:val="WW-Absatz-Standardschriftart11111111111111111111111111111"/>
    <w:rsid w:val="00662141"/>
  </w:style>
  <w:style w:type="character" w:customStyle="1" w:styleId="WW-Absatz-Standardschriftart111111111111111111111111111111">
    <w:name w:val="WW-Absatz-Standardschriftart111111111111111111111111111111"/>
    <w:rsid w:val="00662141"/>
  </w:style>
  <w:style w:type="character" w:customStyle="1" w:styleId="WW-Absatz-Standardschriftart1111111111111111111111111111111">
    <w:name w:val="WW-Absatz-Standardschriftart1111111111111111111111111111111"/>
    <w:rsid w:val="00662141"/>
  </w:style>
  <w:style w:type="character" w:customStyle="1" w:styleId="WW-Absatz-Standardschriftart11111111111111111111111111111111">
    <w:name w:val="WW-Absatz-Standardschriftart11111111111111111111111111111111"/>
    <w:rsid w:val="00662141"/>
  </w:style>
  <w:style w:type="character" w:customStyle="1" w:styleId="WW-Absatz-Standardschriftart111111111111111111111111111111111">
    <w:name w:val="WW-Absatz-Standardschriftart111111111111111111111111111111111"/>
    <w:rsid w:val="00662141"/>
  </w:style>
  <w:style w:type="character" w:customStyle="1" w:styleId="WW-Absatz-Standardschriftart1111111111111111111111111111111111">
    <w:name w:val="WW-Absatz-Standardschriftart1111111111111111111111111111111111"/>
    <w:rsid w:val="00662141"/>
  </w:style>
  <w:style w:type="character" w:customStyle="1" w:styleId="WW-Absatz-Standardschriftart11111111111111111111111111111111111">
    <w:name w:val="WW-Absatz-Standardschriftart11111111111111111111111111111111111"/>
    <w:rsid w:val="00662141"/>
  </w:style>
  <w:style w:type="character" w:customStyle="1" w:styleId="WW-Absatz-Standardschriftart111111111111111111111111111111111111">
    <w:name w:val="WW-Absatz-Standardschriftart111111111111111111111111111111111111"/>
    <w:rsid w:val="00662141"/>
  </w:style>
  <w:style w:type="character" w:customStyle="1" w:styleId="WW-Absatz-Standardschriftart1111111111111111111111111111111111111">
    <w:name w:val="WW-Absatz-Standardschriftart1111111111111111111111111111111111111"/>
    <w:rsid w:val="00662141"/>
  </w:style>
  <w:style w:type="character" w:customStyle="1" w:styleId="WW-Absatz-Standardschriftart11111111111111111111111111111111111111">
    <w:name w:val="WW-Absatz-Standardschriftart11111111111111111111111111111111111111"/>
    <w:rsid w:val="00662141"/>
  </w:style>
  <w:style w:type="character" w:customStyle="1" w:styleId="WW-Absatz-Standardschriftart111111111111111111111111111111111111111">
    <w:name w:val="WW-Absatz-Standardschriftart111111111111111111111111111111111111111"/>
    <w:rsid w:val="00662141"/>
  </w:style>
  <w:style w:type="character" w:customStyle="1" w:styleId="WW-Absatz-Standardschriftart1111111111111111111111111111111111111111">
    <w:name w:val="WW-Absatz-Standardschriftart1111111111111111111111111111111111111111"/>
    <w:rsid w:val="00662141"/>
  </w:style>
  <w:style w:type="character" w:customStyle="1" w:styleId="WW-Absatz-Standardschriftart11111111111111111111111111111111111111111">
    <w:name w:val="WW-Absatz-Standardschriftart11111111111111111111111111111111111111111"/>
    <w:rsid w:val="00662141"/>
  </w:style>
  <w:style w:type="character" w:customStyle="1" w:styleId="WW-Absatz-Standardschriftart111111111111111111111111111111111111111111">
    <w:name w:val="WW-Absatz-Standardschriftart111111111111111111111111111111111111111111"/>
    <w:rsid w:val="00662141"/>
  </w:style>
  <w:style w:type="character" w:customStyle="1" w:styleId="WW-Absatz-Standardschriftart1111111111111111111111111111111111111111111">
    <w:name w:val="WW-Absatz-Standardschriftart1111111111111111111111111111111111111111111"/>
    <w:rsid w:val="00662141"/>
  </w:style>
  <w:style w:type="character" w:customStyle="1" w:styleId="WW-Absatz-Standardschriftart11111111111111111111111111111111111111111111">
    <w:name w:val="WW-Absatz-Standardschriftart11111111111111111111111111111111111111111111"/>
    <w:rsid w:val="00662141"/>
  </w:style>
  <w:style w:type="character" w:customStyle="1" w:styleId="WW-Absatz-Standardschriftart111111111111111111111111111111111111111111111">
    <w:name w:val="WW-Absatz-Standardschriftart111111111111111111111111111111111111111111111"/>
    <w:rsid w:val="00662141"/>
  </w:style>
  <w:style w:type="character" w:customStyle="1" w:styleId="WW-Absatz-Standardschriftart1111111111111111111111111111111111111111111111">
    <w:name w:val="WW-Absatz-Standardschriftart1111111111111111111111111111111111111111111111"/>
    <w:rsid w:val="00662141"/>
  </w:style>
  <w:style w:type="character" w:customStyle="1" w:styleId="WW-Absatz-Standardschriftart11111111111111111111111111111111111111111111111">
    <w:name w:val="WW-Absatz-Standardschriftart11111111111111111111111111111111111111111111111"/>
    <w:rsid w:val="00662141"/>
  </w:style>
  <w:style w:type="character" w:customStyle="1" w:styleId="WW-Absatz-Standardschriftart111111111111111111111111111111111111111111111111">
    <w:name w:val="WW-Absatz-Standardschriftart111111111111111111111111111111111111111111111111"/>
    <w:rsid w:val="00662141"/>
  </w:style>
  <w:style w:type="character" w:customStyle="1" w:styleId="WW-Absatz-Standardschriftart1111111111111111111111111111111111111111111111111">
    <w:name w:val="WW-Absatz-Standardschriftart1111111111111111111111111111111111111111111111111"/>
    <w:rsid w:val="006621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621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621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621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621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621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621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621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621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621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621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621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621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621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621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621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621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621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621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621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621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621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621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62141"/>
  </w:style>
  <w:style w:type="character" w:customStyle="1" w:styleId="af8">
    <w:name w:val="Символ нумерации"/>
    <w:rsid w:val="006621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621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62141"/>
  </w:style>
  <w:style w:type="character" w:customStyle="1" w:styleId="15">
    <w:name w:val="Основной шрифт абзаца1"/>
    <w:rsid w:val="00662141"/>
  </w:style>
  <w:style w:type="paragraph" w:styleId="af9">
    <w:name w:val="Title"/>
    <w:basedOn w:val="11"/>
    <w:next w:val="af"/>
    <w:link w:val="afa"/>
    <w:qFormat/>
    <w:rsid w:val="00662141"/>
  </w:style>
  <w:style w:type="character" w:customStyle="1" w:styleId="afa">
    <w:name w:val="Заголовок Знак"/>
    <w:basedOn w:val="a1"/>
    <w:link w:val="af9"/>
    <w:rsid w:val="00662141"/>
    <w:rPr>
      <w:rFonts w:ascii="Arial" w:eastAsia="Lucida Sans Unicode" w:hAnsi="Arial" w:cs="Tahoma"/>
      <w:sz w:val="28"/>
      <w:szCs w:val="28"/>
      <w:lang w:eastAsia="ja-JP"/>
    </w:rPr>
  </w:style>
  <w:style w:type="paragraph" w:customStyle="1" w:styleId="afb">
    <w:name w:val="Знак Знак Знак Знак Знак Знак"/>
    <w:basedOn w:val="a"/>
    <w:rsid w:val="0066214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7">
    <w:name w:val="Обычный (веб)2"/>
    <w:basedOn w:val="a"/>
    <w:rsid w:val="00662141"/>
    <w:pPr>
      <w:spacing w:before="150" w:line="270" w:lineRule="atLeast"/>
    </w:pPr>
    <w:rPr>
      <w:rFonts w:ascii="Times New Roman" w:hAnsi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662141"/>
    <w:rPr>
      <w:rFonts w:ascii="Calibri" w:eastAsia="Calibri" w:hAnsi="Calibri"/>
      <w:sz w:val="22"/>
      <w:szCs w:val="22"/>
      <w:lang w:eastAsia="en-US"/>
    </w:rPr>
  </w:style>
  <w:style w:type="paragraph" w:customStyle="1" w:styleId="221">
    <w:name w:val="Основной текст 22"/>
    <w:basedOn w:val="a"/>
    <w:rsid w:val="00662141"/>
    <w:pPr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afd">
    <w:name w:val="page number"/>
    <w:basedOn w:val="a1"/>
    <w:rsid w:val="00662141"/>
  </w:style>
  <w:style w:type="paragraph" w:customStyle="1" w:styleId="ConsNormal">
    <w:name w:val="ConsNormal"/>
    <w:rsid w:val="006621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fe">
    <w:name w:val="Normal (Web)"/>
    <w:basedOn w:val="a"/>
    <w:uiPriority w:val="99"/>
    <w:unhideWhenUsed/>
    <w:rsid w:val="00662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Цветовое выделение"/>
    <w:rsid w:val="00662141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95C8-A089-40EF-8DCD-B05CF39F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</cp:lastModifiedBy>
  <cp:revision>4</cp:revision>
  <cp:lastPrinted>2020-12-23T13:22:00Z</cp:lastPrinted>
  <dcterms:created xsi:type="dcterms:W3CDTF">2022-02-01T12:06:00Z</dcterms:created>
  <dcterms:modified xsi:type="dcterms:W3CDTF">2022-03-01T08:07:00Z</dcterms:modified>
</cp:coreProperties>
</file>